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E5" w:rsidRPr="009E447D" w:rsidRDefault="005C01E5" w:rsidP="005C01E5">
      <w:pPr>
        <w:shd w:val="clear" w:color="auto" w:fill="FFFFFF"/>
        <w:jc w:val="center"/>
        <w:rPr>
          <w:sz w:val="26"/>
          <w:szCs w:val="26"/>
        </w:rPr>
      </w:pPr>
      <w:r w:rsidRPr="009E447D">
        <w:rPr>
          <w:sz w:val="26"/>
          <w:szCs w:val="26"/>
        </w:rPr>
        <w:t>Государственное бюджетное профессиональное образовательное учреждение</w:t>
      </w:r>
    </w:p>
    <w:p w:rsidR="005C01E5" w:rsidRPr="009E447D" w:rsidRDefault="005C01E5" w:rsidP="005C01E5">
      <w:pPr>
        <w:jc w:val="center"/>
        <w:rPr>
          <w:sz w:val="28"/>
          <w:szCs w:val="28"/>
        </w:rPr>
      </w:pPr>
      <w:r w:rsidRPr="009E447D">
        <w:rPr>
          <w:sz w:val="26"/>
          <w:szCs w:val="26"/>
        </w:rPr>
        <w:t>Уфимский колледж радиоэлектроники, телекоммуникаций и безопасности</w:t>
      </w:r>
    </w:p>
    <w:p w:rsidR="005C01E5" w:rsidRPr="009E447D" w:rsidRDefault="005C01E5" w:rsidP="005C01E5">
      <w:pPr>
        <w:jc w:val="right"/>
        <w:rPr>
          <w:sz w:val="28"/>
          <w:szCs w:val="28"/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5C01E5" w:rsidRPr="009E447D" w:rsidTr="005C01E5">
        <w:trPr>
          <w:trHeight w:val="1164"/>
          <w:jc w:val="right"/>
        </w:trPr>
        <w:tc>
          <w:tcPr>
            <w:tcW w:w="4765" w:type="dxa"/>
          </w:tcPr>
          <w:p w:rsidR="005C01E5" w:rsidRPr="009E447D" w:rsidRDefault="005C01E5" w:rsidP="005C01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4806" w:type="dxa"/>
          </w:tcPr>
          <w:p w:rsidR="005C01E5" w:rsidRPr="009E447D" w:rsidRDefault="005C01E5" w:rsidP="005C01E5">
            <w:pPr>
              <w:rPr>
                <w:sz w:val="28"/>
                <w:szCs w:val="28"/>
                <w:lang w:eastAsia="en-US"/>
              </w:rPr>
            </w:pPr>
            <w:r w:rsidRPr="009E447D">
              <w:rPr>
                <w:sz w:val="28"/>
                <w:szCs w:val="28"/>
                <w:lang w:eastAsia="en-US"/>
              </w:rPr>
              <w:t>УТВЕРЖДАЮ</w:t>
            </w:r>
          </w:p>
          <w:p w:rsidR="005C01E5" w:rsidRPr="009E447D" w:rsidRDefault="005C01E5" w:rsidP="005C01E5">
            <w:pPr>
              <w:rPr>
                <w:sz w:val="28"/>
                <w:szCs w:val="28"/>
                <w:lang w:eastAsia="en-US"/>
              </w:rPr>
            </w:pPr>
            <w:r w:rsidRPr="009E447D">
              <w:rPr>
                <w:sz w:val="28"/>
                <w:szCs w:val="28"/>
                <w:lang w:eastAsia="en-US"/>
              </w:rPr>
              <w:t xml:space="preserve">Зам. директора </w:t>
            </w:r>
          </w:p>
          <w:p w:rsidR="005C01E5" w:rsidRPr="009E447D" w:rsidRDefault="005C01E5" w:rsidP="005C01E5">
            <w:pPr>
              <w:rPr>
                <w:sz w:val="28"/>
                <w:szCs w:val="28"/>
                <w:lang w:eastAsia="en-US"/>
              </w:rPr>
            </w:pPr>
            <w:r w:rsidRPr="009E447D">
              <w:rPr>
                <w:sz w:val="28"/>
                <w:szCs w:val="28"/>
                <w:lang w:eastAsia="en-US"/>
              </w:rPr>
              <w:t xml:space="preserve">_____________ Л.Р. </w:t>
            </w:r>
            <w:proofErr w:type="spellStart"/>
            <w:r w:rsidRPr="009E447D">
              <w:rPr>
                <w:sz w:val="28"/>
                <w:szCs w:val="28"/>
                <w:lang w:eastAsia="en-US"/>
              </w:rPr>
              <w:t>Туктарова</w:t>
            </w:r>
            <w:proofErr w:type="spellEnd"/>
          </w:p>
          <w:p w:rsidR="005C01E5" w:rsidRPr="009E447D" w:rsidRDefault="005C01E5" w:rsidP="005C01E5">
            <w:pPr>
              <w:rPr>
                <w:sz w:val="28"/>
                <w:szCs w:val="28"/>
                <w:lang w:eastAsia="en-US"/>
              </w:rPr>
            </w:pPr>
            <w:r w:rsidRPr="009E447D">
              <w:rPr>
                <w:sz w:val="28"/>
                <w:szCs w:val="28"/>
                <w:lang w:eastAsia="en-US"/>
              </w:rPr>
              <w:t>«29» августа 2017 г.</w:t>
            </w:r>
          </w:p>
        </w:tc>
      </w:tr>
    </w:tbl>
    <w:p w:rsidR="005C01E5" w:rsidRDefault="005C01E5" w:rsidP="005C01E5">
      <w:pPr>
        <w:jc w:val="both"/>
        <w:rPr>
          <w:b/>
          <w:bCs/>
          <w:sz w:val="28"/>
          <w:szCs w:val="28"/>
        </w:rPr>
      </w:pPr>
    </w:p>
    <w:p w:rsidR="005C01E5" w:rsidRDefault="005C01E5" w:rsidP="005C01E5">
      <w:pPr>
        <w:jc w:val="both"/>
        <w:rPr>
          <w:b/>
          <w:bCs/>
          <w:sz w:val="28"/>
          <w:szCs w:val="28"/>
        </w:rPr>
      </w:pPr>
    </w:p>
    <w:p w:rsidR="005C01E5" w:rsidRPr="00B44FDC" w:rsidRDefault="005C01E5" w:rsidP="005C01E5">
      <w:pPr>
        <w:jc w:val="both"/>
        <w:rPr>
          <w:b/>
          <w:bCs/>
          <w:sz w:val="28"/>
          <w:szCs w:val="28"/>
        </w:rPr>
      </w:pPr>
    </w:p>
    <w:p w:rsidR="005C01E5" w:rsidRPr="00863E5C" w:rsidRDefault="005C01E5" w:rsidP="005C01E5">
      <w:pPr>
        <w:jc w:val="center"/>
        <w:rPr>
          <w:b/>
          <w:bCs/>
          <w:caps/>
          <w:sz w:val="28"/>
          <w:szCs w:val="28"/>
        </w:rPr>
      </w:pPr>
      <w:r w:rsidRPr="00863E5C">
        <w:rPr>
          <w:b/>
          <w:bCs/>
          <w:caps/>
          <w:sz w:val="28"/>
          <w:szCs w:val="28"/>
        </w:rPr>
        <w:t xml:space="preserve">Комплект </w:t>
      </w:r>
    </w:p>
    <w:p w:rsidR="005C01E5" w:rsidRDefault="005C01E5" w:rsidP="005C01E5">
      <w:pPr>
        <w:jc w:val="center"/>
        <w:rPr>
          <w:b/>
          <w:bCs/>
          <w:caps/>
          <w:sz w:val="28"/>
          <w:szCs w:val="28"/>
        </w:rPr>
      </w:pPr>
      <w:r w:rsidRPr="00863E5C">
        <w:rPr>
          <w:b/>
          <w:bCs/>
          <w:caps/>
          <w:sz w:val="28"/>
          <w:szCs w:val="28"/>
        </w:rPr>
        <w:t xml:space="preserve">контрольно-оценочных средств </w:t>
      </w:r>
      <w:r>
        <w:rPr>
          <w:b/>
          <w:bCs/>
          <w:caps/>
          <w:sz w:val="28"/>
          <w:szCs w:val="28"/>
        </w:rPr>
        <w:br/>
      </w:r>
      <w:r w:rsidRPr="00863E5C">
        <w:rPr>
          <w:b/>
          <w:bCs/>
          <w:caps/>
          <w:sz w:val="28"/>
          <w:szCs w:val="28"/>
        </w:rPr>
        <w:t>по профессиональному модулю</w:t>
      </w:r>
    </w:p>
    <w:p w:rsidR="005C01E5" w:rsidRPr="00863E5C" w:rsidRDefault="005C01E5" w:rsidP="005C01E5">
      <w:pPr>
        <w:jc w:val="center"/>
        <w:rPr>
          <w:b/>
          <w:bCs/>
          <w:cap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9"/>
      </w:tblGrid>
      <w:tr w:rsidR="005C01E5" w:rsidRPr="007B5280" w:rsidTr="005C01E5">
        <w:tc>
          <w:tcPr>
            <w:tcW w:w="9069" w:type="dxa"/>
          </w:tcPr>
          <w:p w:rsidR="005C01E5" w:rsidRPr="0033206C" w:rsidRDefault="005C01E5" w:rsidP="005C01E5">
            <w:pPr>
              <w:jc w:val="center"/>
              <w:rPr>
                <w:sz w:val="28"/>
                <w:szCs w:val="28"/>
              </w:rPr>
            </w:pPr>
            <w:r w:rsidRPr="0033206C">
              <w:rPr>
                <w:sz w:val="28"/>
                <w:szCs w:val="28"/>
              </w:rPr>
              <w:t xml:space="preserve">Техническая эксплуатация сетей электросвязи                         </w:t>
            </w:r>
          </w:p>
        </w:tc>
      </w:tr>
    </w:tbl>
    <w:p w:rsidR="005C01E5" w:rsidRDefault="005C01E5" w:rsidP="005C01E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профессионального модуля</w:t>
      </w:r>
    </w:p>
    <w:p w:rsidR="005C01E5" w:rsidRDefault="005C01E5" w:rsidP="005C01E5">
      <w:pPr>
        <w:jc w:val="center"/>
        <w:rPr>
          <w:sz w:val="28"/>
          <w:szCs w:val="28"/>
        </w:rPr>
      </w:pPr>
    </w:p>
    <w:p w:rsidR="005C01E5" w:rsidRDefault="005C01E5" w:rsidP="005C01E5">
      <w:pPr>
        <w:jc w:val="center"/>
        <w:rPr>
          <w:sz w:val="28"/>
          <w:szCs w:val="28"/>
        </w:rPr>
      </w:pPr>
      <w:r w:rsidRPr="00B44FDC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подготовки специалистов среднего звена</w:t>
      </w:r>
      <w:r w:rsidRPr="00B44FDC">
        <w:rPr>
          <w:sz w:val="28"/>
          <w:szCs w:val="28"/>
        </w:rPr>
        <w:t xml:space="preserve"> (П</w:t>
      </w:r>
      <w:r>
        <w:rPr>
          <w:sz w:val="28"/>
          <w:szCs w:val="28"/>
        </w:rPr>
        <w:t>ПССЗ</w:t>
      </w:r>
      <w:r w:rsidRPr="00B44FDC">
        <w:rPr>
          <w:sz w:val="28"/>
          <w:szCs w:val="28"/>
        </w:rPr>
        <w:t xml:space="preserve">) </w:t>
      </w:r>
      <w:r>
        <w:rPr>
          <w:sz w:val="28"/>
          <w:szCs w:val="28"/>
        </w:rPr>
        <w:br/>
      </w:r>
      <w:r w:rsidRPr="00B44FDC">
        <w:rPr>
          <w:sz w:val="28"/>
          <w:szCs w:val="28"/>
        </w:rPr>
        <w:t xml:space="preserve">по специальности СПО 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4"/>
        <w:gridCol w:w="7246"/>
      </w:tblGrid>
      <w:tr w:rsidR="005C01E5" w:rsidRPr="007B5280" w:rsidTr="005C01E5">
        <w:tc>
          <w:tcPr>
            <w:tcW w:w="1187" w:type="dxa"/>
            <w:tcBorders>
              <w:right w:val="nil"/>
            </w:tcBorders>
          </w:tcPr>
          <w:p w:rsidR="005C01E5" w:rsidRPr="00EB4D5B" w:rsidRDefault="005C01E5" w:rsidP="005C01E5">
            <w:pPr>
              <w:jc w:val="center"/>
              <w:rPr>
                <w:sz w:val="28"/>
                <w:szCs w:val="28"/>
                <w:lang w:val="en-US"/>
              </w:rPr>
            </w:pPr>
            <w:r w:rsidRPr="00D05999">
              <w:rPr>
                <w:sz w:val="28"/>
                <w:szCs w:val="28"/>
                <w:lang w:val="en-US"/>
              </w:rPr>
              <w:t>11.02.09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5C01E5" w:rsidRPr="007B5280" w:rsidRDefault="005C01E5" w:rsidP="005C01E5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246" w:type="dxa"/>
            <w:tcBorders>
              <w:left w:val="nil"/>
            </w:tcBorders>
          </w:tcPr>
          <w:p w:rsidR="005C01E5" w:rsidRPr="007B5280" w:rsidRDefault="008D03DD" w:rsidP="005C01E5">
            <w:pPr>
              <w:jc w:val="both"/>
              <w:rPr>
                <w:sz w:val="28"/>
                <w:szCs w:val="28"/>
              </w:rPr>
            </w:pPr>
            <w:hyperlink r:id="rId9" w:history="1">
              <w:r w:rsidR="005C01E5" w:rsidRPr="005C01E5">
                <w:rPr>
                  <w:rStyle w:val="ae"/>
                  <w:color w:val="000000"/>
                  <w:sz w:val="28"/>
                  <w:szCs w:val="28"/>
                  <w:u w:val="none"/>
                </w:rPr>
                <w:t>Многоканальные</w:t>
              </w:r>
            </w:hyperlink>
            <w:r w:rsidR="005C01E5" w:rsidRPr="00D05999">
              <w:rPr>
                <w:color w:val="000000"/>
                <w:sz w:val="28"/>
                <w:szCs w:val="28"/>
              </w:rPr>
              <w:t xml:space="preserve"> </w:t>
            </w:r>
            <w:r w:rsidR="005C01E5">
              <w:rPr>
                <w:color w:val="000000"/>
                <w:sz w:val="28"/>
                <w:szCs w:val="28"/>
              </w:rPr>
              <w:t>телекоммуникационные системы</w:t>
            </w:r>
          </w:p>
        </w:tc>
      </w:tr>
      <w:tr w:rsidR="005C01E5" w:rsidRPr="007B5280" w:rsidTr="005C01E5">
        <w:tc>
          <w:tcPr>
            <w:tcW w:w="1187" w:type="dxa"/>
            <w:tcBorders>
              <w:bottom w:val="nil"/>
              <w:right w:val="nil"/>
            </w:tcBorders>
          </w:tcPr>
          <w:p w:rsidR="005C01E5" w:rsidRDefault="005C01E5" w:rsidP="005C01E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к</w:t>
            </w:r>
            <w:r w:rsidRPr="008728A6">
              <w:rPr>
                <w:i/>
                <w:sz w:val="20"/>
                <w:szCs w:val="20"/>
              </w:rPr>
              <w:t>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5C01E5" w:rsidRPr="007B5280" w:rsidRDefault="005C01E5" w:rsidP="005C01E5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246" w:type="dxa"/>
            <w:tcBorders>
              <w:left w:val="nil"/>
            </w:tcBorders>
          </w:tcPr>
          <w:p w:rsidR="005C01E5" w:rsidRDefault="008D03DD" w:rsidP="005C01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(базовой</w:t>
            </w:r>
            <w:bookmarkStart w:id="0" w:name="_GoBack"/>
            <w:bookmarkEnd w:id="0"/>
            <w:r w:rsidR="005C01E5">
              <w:rPr>
                <w:sz w:val="28"/>
                <w:szCs w:val="28"/>
              </w:rPr>
              <w:t xml:space="preserve"> подготовки)</w:t>
            </w:r>
          </w:p>
        </w:tc>
      </w:tr>
    </w:tbl>
    <w:p w:rsidR="005C01E5" w:rsidRDefault="005C01E5" w:rsidP="005C01E5">
      <w:pPr>
        <w:ind w:left="1416" w:firstLine="708"/>
        <w:rPr>
          <w:i/>
          <w:sz w:val="20"/>
          <w:szCs w:val="20"/>
        </w:rPr>
      </w:pPr>
      <w:r w:rsidRPr="00863E5C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>специальности (уровень подготовки)</w:t>
      </w:r>
    </w:p>
    <w:p w:rsidR="005C01E5" w:rsidRDefault="005C01E5" w:rsidP="005C01E5">
      <w:pPr>
        <w:ind w:left="1416" w:firstLine="708"/>
        <w:rPr>
          <w:i/>
          <w:iCs/>
          <w:sz w:val="28"/>
          <w:szCs w:val="28"/>
          <w:lang w:val="en-US"/>
        </w:rPr>
      </w:pPr>
    </w:p>
    <w:p w:rsidR="005C01E5" w:rsidRPr="005447C1" w:rsidRDefault="005C01E5" w:rsidP="005C01E5">
      <w:pPr>
        <w:ind w:left="1416" w:firstLine="708"/>
        <w:rPr>
          <w:i/>
          <w:iCs/>
          <w:sz w:val="28"/>
          <w:szCs w:val="28"/>
          <w:lang w:val="en-US"/>
        </w:rPr>
      </w:pPr>
    </w:p>
    <w:p w:rsidR="005C01E5" w:rsidRPr="00B44FDC" w:rsidRDefault="005C01E5" w:rsidP="005C01E5">
      <w:pPr>
        <w:ind w:left="1416" w:firstLine="708"/>
        <w:rPr>
          <w:i/>
          <w:iCs/>
          <w:sz w:val="28"/>
          <w:szCs w:val="28"/>
        </w:rPr>
      </w:pPr>
    </w:p>
    <w:tbl>
      <w:tblPr>
        <w:tblW w:w="9571" w:type="dxa"/>
        <w:jc w:val="center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5C01E5" w:rsidRPr="000723B1" w:rsidTr="005C01E5">
        <w:trPr>
          <w:trHeight w:val="1164"/>
          <w:jc w:val="center"/>
        </w:trPr>
        <w:tc>
          <w:tcPr>
            <w:tcW w:w="5226" w:type="dxa"/>
          </w:tcPr>
          <w:p w:rsidR="005C01E5" w:rsidRPr="00D6034B" w:rsidRDefault="005C01E5" w:rsidP="005C0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5C01E5" w:rsidRPr="00E87A34" w:rsidRDefault="005C01E5" w:rsidP="005C01E5">
            <w:pPr>
              <w:rPr>
                <w:sz w:val="28"/>
                <w:szCs w:val="28"/>
              </w:rPr>
            </w:pPr>
            <w:r w:rsidRPr="00E87A34">
              <w:rPr>
                <w:sz w:val="28"/>
                <w:szCs w:val="28"/>
              </w:rPr>
              <w:t>Директор АО МТУ «Кристалл»</w:t>
            </w:r>
          </w:p>
          <w:p w:rsidR="005C01E5" w:rsidRPr="00E87A34" w:rsidRDefault="005C01E5" w:rsidP="005C01E5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А.А. Климов</w:t>
            </w:r>
          </w:p>
          <w:p w:rsidR="005C01E5" w:rsidRPr="000723B1" w:rsidRDefault="005C01E5" w:rsidP="005C01E5">
            <w:pPr>
              <w:rPr>
                <w:sz w:val="28"/>
                <w:szCs w:val="28"/>
              </w:rPr>
            </w:pPr>
            <w:r w:rsidRPr="009E447D">
              <w:rPr>
                <w:sz w:val="28"/>
                <w:szCs w:val="28"/>
                <w:lang w:eastAsia="en-US"/>
              </w:rPr>
              <w:t>«29» августа 2017 г.</w:t>
            </w:r>
          </w:p>
        </w:tc>
        <w:tc>
          <w:tcPr>
            <w:tcW w:w="4345" w:type="dxa"/>
          </w:tcPr>
          <w:p w:rsidR="005C01E5" w:rsidRPr="00D6034B" w:rsidRDefault="005C01E5" w:rsidP="005C0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5C01E5" w:rsidRPr="00D6034B" w:rsidRDefault="005C01E5" w:rsidP="005C01E5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5C01E5" w:rsidRPr="009E447D" w:rsidRDefault="005C01E5" w:rsidP="005C01E5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А.В. Арефьев</w:t>
            </w:r>
          </w:p>
          <w:p w:rsidR="005C01E5" w:rsidRPr="000723B1" w:rsidRDefault="005C01E5" w:rsidP="005C01E5">
            <w:pPr>
              <w:rPr>
                <w:sz w:val="28"/>
                <w:szCs w:val="28"/>
              </w:rPr>
            </w:pPr>
            <w:r w:rsidRPr="009E447D">
              <w:rPr>
                <w:sz w:val="28"/>
                <w:szCs w:val="28"/>
                <w:lang w:eastAsia="en-US"/>
              </w:rPr>
              <w:t>«29» августа 2017 г.</w:t>
            </w:r>
          </w:p>
        </w:tc>
      </w:tr>
    </w:tbl>
    <w:p w:rsidR="005C01E5" w:rsidRDefault="005C01E5" w:rsidP="005C01E5">
      <w:pPr>
        <w:jc w:val="both"/>
        <w:rPr>
          <w:b/>
          <w:bCs/>
          <w:sz w:val="28"/>
          <w:szCs w:val="28"/>
        </w:rPr>
      </w:pPr>
    </w:p>
    <w:p w:rsidR="005C01E5" w:rsidRDefault="005C01E5" w:rsidP="005C01E5">
      <w:pPr>
        <w:jc w:val="both"/>
        <w:rPr>
          <w:b/>
          <w:bCs/>
          <w:sz w:val="28"/>
          <w:szCs w:val="28"/>
        </w:rPr>
      </w:pPr>
    </w:p>
    <w:p w:rsidR="005C01E5" w:rsidRDefault="005C01E5" w:rsidP="005C01E5">
      <w:pPr>
        <w:jc w:val="both"/>
        <w:rPr>
          <w:b/>
          <w:bCs/>
          <w:sz w:val="28"/>
          <w:szCs w:val="28"/>
        </w:rPr>
      </w:pPr>
    </w:p>
    <w:p w:rsidR="005C01E5" w:rsidRDefault="005C01E5" w:rsidP="005C01E5">
      <w:pPr>
        <w:jc w:val="both"/>
        <w:rPr>
          <w:b/>
          <w:bCs/>
          <w:sz w:val="28"/>
          <w:szCs w:val="28"/>
        </w:rPr>
      </w:pPr>
    </w:p>
    <w:p w:rsidR="005C01E5" w:rsidRDefault="005C01E5" w:rsidP="005C01E5">
      <w:pPr>
        <w:jc w:val="both"/>
        <w:rPr>
          <w:b/>
          <w:bCs/>
          <w:sz w:val="28"/>
          <w:szCs w:val="28"/>
        </w:rPr>
      </w:pPr>
    </w:p>
    <w:p w:rsidR="005C01E5" w:rsidRDefault="005C01E5" w:rsidP="005C01E5">
      <w:pPr>
        <w:jc w:val="both"/>
        <w:rPr>
          <w:b/>
          <w:bCs/>
          <w:sz w:val="28"/>
          <w:szCs w:val="28"/>
        </w:rPr>
      </w:pPr>
    </w:p>
    <w:p w:rsidR="005C01E5" w:rsidRDefault="005C01E5" w:rsidP="005C01E5">
      <w:pPr>
        <w:ind w:left="-142"/>
        <w:rPr>
          <w:b/>
          <w:bCs/>
          <w:caps/>
        </w:rPr>
      </w:pPr>
      <w:r>
        <w:rPr>
          <w:caps/>
          <w:sz w:val="28"/>
          <w:szCs w:val="28"/>
        </w:rPr>
        <w:t>РазработчикИ</w:t>
      </w:r>
      <w:r w:rsidRPr="00517C69">
        <w:rPr>
          <w:caps/>
          <w:sz w:val="28"/>
          <w:szCs w:val="28"/>
        </w:rPr>
        <w:t>:</w:t>
      </w:r>
      <w:r w:rsidRPr="00517C69">
        <w:rPr>
          <w:b/>
          <w:bCs/>
          <w:caps/>
        </w:rPr>
        <w:t xml:space="preserve"> </w:t>
      </w:r>
      <w:r w:rsidRPr="00517C69">
        <w:rPr>
          <w:b/>
          <w:bCs/>
          <w:cap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3085"/>
        <w:gridCol w:w="3061"/>
      </w:tblGrid>
      <w:tr w:rsidR="005C01E5" w:rsidRPr="00BF0722" w:rsidTr="005C01E5">
        <w:tc>
          <w:tcPr>
            <w:tcW w:w="3029" w:type="dxa"/>
          </w:tcPr>
          <w:p w:rsidR="005C01E5" w:rsidRPr="00BF0722" w:rsidRDefault="005C01E5" w:rsidP="005C01E5">
            <w:pPr>
              <w:jc w:val="both"/>
              <w:rPr>
                <w:sz w:val="28"/>
                <w:szCs w:val="28"/>
              </w:rPr>
            </w:pPr>
            <w:r w:rsidRPr="00BF0722">
              <w:rPr>
                <w:sz w:val="28"/>
                <w:szCs w:val="28"/>
              </w:rPr>
              <w:t>Место работы</w:t>
            </w:r>
          </w:p>
        </w:tc>
        <w:tc>
          <w:tcPr>
            <w:tcW w:w="3085" w:type="dxa"/>
          </w:tcPr>
          <w:p w:rsidR="005C01E5" w:rsidRPr="00BF0722" w:rsidRDefault="005C01E5" w:rsidP="005C01E5">
            <w:pPr>
              <w:jc w:val="both"/>
              <w:rPr>
                <w:sz w:val="28"/>
                <w:szCs w:val="28"/>
              </w:rPr>
            </w:pPr>
            <w:r w:rsidRPr="00BF0722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3061" w:type="dxa"/>
          </w:tcPr>
          <w:p w:rsidR="005C01E5" w:rsidRPr="00BF0722" w:rsidRDefault="005C01E5" w:rsidP="005C01E5">
            <w:pPr>
              <w:jc w:val="both"/>
              <w:rPr>
                <w:sz w:val="28"/>
                <w:szCs w:val="28"/>
              </w:rPr>
            </w:pPr>
            <w:r w:rsidRPr="00BF0722">
              <w:rPr>
                <w:sz w:val="28"/>
                <w:szCs w:val="28"/>
              </w:rPr>
              <w:t>Инициалы, фамилия</w:t>
            </w:r>
          </w:p>
        </w:tc>
      </w:tr>
      <w:tr w:rsidR="005C01E5" w:rsidRPr="00BF0722" w:rsidTr="005C01E5">
        <w:tc>
          <w:tcPr>
            <w:tcW w:w="3029" w:type="dxa"/>
          </w:tcPr>
          <w:p w:rsidR="005C01E5" w:rsidRDefault="005C01E5" w:rsidP="005C01E5">
            <w:r w:rsidRPr="00315311">
              <w:rPr>
                <w:sz w:val="28"/>
                <w:szCs w:val="28"/>
              </w:rPr>
              <w:t>ГБПОУ УКРТБ</w:t>
            </w:r>
          </w:p>
        </w:tc>
        <w:tc>
          <w:tcPr>
            <w:tcW w:w="3085" w:type="dxa"/>
          </w:tcPr>
          <w:p w:rsidR="005C01E5" w:rsidRPr="00BF0722" w:rsidRDefault="005C01E5" w:rsidP="005C01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061" w:type="dxa"/>
          </w:tcPr>
          <w:p w:rsidR="005C01E5" w:rsidRPr="00BF0722" w:rsidRDefault="005C01E5" w:rsidP="005C01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Нуйкин</w:t>
            </w:r>
            <w:proofErr w:type="spellEnd"/>
          </w:p>
        </w:tc>
      </w:tr>
      <w:tr w:rsidR="005C01E5" w:rsidRPr="00BF0722" w:rsidTr="005C01E5">
        <w:tc>
          <w:tcPr>
            <w:tcW w:w="3029" w:type="dxa"/>
          </w:tcPr>
          <w:p w:rsidR="005C01E5" w:rsidRDefault="005C01E5" w:rsidP="005C01E5">
            <w:r w:rsidRPr="00315311">
              <w:rPr>
                <w:sz w:val="28"/>
                <w:szCs w:val="28"/>
              </w:rPr>
              <w:t>ГБПОУ УКРТБ</w:t>
            </w:r>
          </w:p>
        </w:tc>
        <w:tc>
          <w:tcPr>
            <w:tcW w:w="3085" w:type="dxa"/>
          </w:tcPr>
          <w:p w:rsidR="005C01E5" w:rsidRPr="00BF0722" w:rsidRDefault="005C01E5" w:rsidP="005C01E5">
            <w:pPr>
              <w:jc w:val="both"/>
              <w:rPr>
                <w:sz w:val="28"/>
                <w:szCs w:val="28"/>
              </w:rPr>
            </w:pPr>
            <w:r w:rsidRPr="00BF0722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3061" w:type="dxa"/>
          </w:tcPr>
          <w:p w:rsidR="005C01E5" w:rsidRPr="0033206C" w:rsidRDefault="005C01E5" w:rsidP="005C01E5">
            <w:pPr>
              <w:jc w:val="both"/>
              <w:rPr>
                <w:sz w:val="28"/>
                <w:szCs w:val="28"/>
              </w:rPr>
            </w:pPr>
            <w:r w:rsidRPr="0033206C">
              <w:rPr>
                <w:sz w:val="28"/>
                <w:szCs w:val="28"/>
              </w:rPr>
              <w:t xml:space="preserve">А.С. </w:t>
            </w:r>
            <w:proofErr w:type="spellStart"/>
            <w:r w:rsidRPr="0033206C">
              <w:rPr>
                <w:sz w:val="28"/>
                <w:szCs w:val="28"/>
              </w:rPr>
              <w:t>Якупова</w:t>
            </w:r>
            <w:proofErr w:type="spellEnd"/>
          </w:p>
        </w:tc>
      </w:tr>
      <w:tr w:rsidR="005C01E5" w:rsidRPr="00BF0722" w:rsidTr="005C01E5">
        <w:tc>
          <w:tcPr>
            <w:tcW w:w="3029" w:type="dxa"/>
          </w:tcPr>
          <w:p w:rsidR="005C01E5" w:rsidRDefault="005C01E5" w:rsidP="005C01E5">
            <w:r w:rsidRPr="00315311">
              <w:rPr>
                <w:sz w:val="28"/>
                <w:szCs w:val="28"/>
              </w:rPr>
              <w:t>ГБПОУ УКРТБ</w:t>
            </w:r>
          </w:p>
        </w:tc>
        <w:tc>
          <w:tcPr>
            <w:tcW w:w="3085" w:type="dxa"/>
          </w:tcPr>
          <w:p w:rsidR="005C01E5" w:rsidRPr="00BF0722" w:rsidRDefault="005C01E5" w:rsidP="005C01E5">
            <w:pPr>
              <w:jc w:val="both"/>
              <w:rPr>
                <w:sz w:val="28"/>
                <w:szCs w:val="28"/>
              </w:rPr>
            </w:pPr>
            <w:r w:rsidRPr="00BF0722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3061" w:type="dxa"/>
          </w:tcPr>
          <w:p w:rsidR="005C01E5" w:rsidRPr="0033206C" w:rsidRDefault="005C01E5" w:rsidP="005C01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И.Р. Садыкова</w:t>
            </w:r>
          </w:p>
        </w:tc>
      </w:tr>
    </w:tbl>
    <w:p w:rsidR="005C01E5" w:rsidRPr="00B44FDC" w:rsidRDefault="005C01E5" w:rsidP="005C01E5">
      <w:pPr>
        <w:tabs>
          <w:tab w:val="left" w:pos="6225"/>
        </w:tabs>
      </w:pPr>
    </w:p>
    <w:p w:rsidR="005C01E5" w:rsidRDefault="005C01E5" w:rsidP="005C01E5">
      <w:pPr>
        <w:jc w:val="center"/>
        <w:rPr>
          <w:sz w:val="28"/>
          <w:szCs w:val="28"/>
        </w:rPr>
      </w:pPr>
    </w:p>
    <w:p w:rsidR="005C01E5" w:rsidRDefault="005C01E5" w:rsidP="005C01E5">
      <w:pPr>
        <w:jc w:val="center"/>
        <w:rPr>
          <w:sz w:val="28"/>
          <w:szCs w:val="28"/>
        </w:rPr>
      </w:pPr>
    </w:p>
    <w:p w:rsidR="005C01E5" w:rsidRDefault="005C01E5" w:rsidP="005C01E5">
      <w:pPr>
        <w:jc w:val="center"/>
        <w:rPr>
          <w:sz w:val="28"/>
          <w:szCs w:val="28"/>
        </w:rPr>
      </w:pPr>
    </w:p>
    <w:p w:rsidR="005C01E5" w:rsidRPr="000E7EED" w:rsidRDefault="005C01E5" w:rsidP="005C01E5">
      <w:pPr>
        <w:jc w:val="center"/>
      </w:pPr>
      <w:r>
        <w:rPr>
          <w:sz w:val="28"/>
          <w:szCs w:val="28"/>
        </w:rPr>
        <w:t>Уфа 2017 г.</w:t>
      </w:r>
      <w:bookmarkStart w:id="1" w:name="_Toc307286512"/>
      <w:bookmarkStart w:id="2" w:name="_Toc307288328"/>
      <w:r w:rsidRPr="0075091D">
        <w:t xml:space="preserve"> </w:t>
      </w:r>
      <w:bookmarkStart w:id="3" w:name="_Toc307286518"/>
      <w:bookmarkEnd w:id="1"/>
      <w:bookmarkEnd w:id="2"/>
    </w:p>
    <w:bookmarkEnd w:id="3"/>
    <w:p w:rsidR="00210FED" w:rsidRDefault="00210FED" w:rsidP="00430CC9">
      <w:pPr>
        <w:jc w:val="center"/>
        <w:rPr>
          <w:b/>
        </w:rPr>
      </w:pPr>
      <w:r>
        <w:rPr>
          <w:b/>
        </w:rPr>
        <w:lastRenderedPageBreak/>
        <w:t>Паспорт комплекта контрольно-оценочных средств.</w:t>
      </w:r>
    </w:p>
    <w:p w:rsidR="00210FED" w:rsidRDefault="00210FED" w:rsidP="00430CC9">
      <w:pPr>
        <w:jc w:val="center"/>
        <w:rPr>
          <w:b/>
        </w:rPr>
      </w:pPr>
      <w:r>
        <w:rPr>
          <w:b/>
        </w:rPr>
        <w:t>Область применения</w:t>
      </w:r>
    </w:p>
    <w:p w:rsidR="00210FED" w:rsidRDefault="00210FED" w:rsidP="008E4B0D">
      <w:pPr>
        <w:ind w:firstLine="708"/>
        <w:jc w:val="both"/>
      </w:pPr>
      <w:r>
        <w:t>Комплект</w:t>
      </w:r>
      <w:r w:rsidRPr="00210FED">
        <w:t xml:space="preserve"> контрольно-оценочных средств</w:t>
      </w:r>
      <w:r>
        <w:t xml:space="preserve"> предназначен для проверки результатов основания профессионального модуля (далее ПМ) основной профессиональной образовательной программы (далее ОПОП) по специальности СПО</w:t>
      </w:r>
    </w:p>
    <w:p w:rsidR="00210FED" w:rsidRDefault="00210FED" w:rsidP="00210FED">
      <w:pPr>
        <w:jc w:val="both"/>
      </w:pPr>
    </w:p>
    <w:p w:rsidR="00210FED" w:rsidRDefault="00DB2D3D" w:rsidP="00EE183E">
      <w:pPr>
        <w:jc w:val="center"/>
        <w:rPr>
          <w:u w:val="single"/>
        </w:rPr>
      </w:pPr>
      <w:r w:rsidRPr="008D03DD">
        <w:rPr>
          <w:sz w:val="28"/>
          <w:szCs w:val="28"/>
          <w:u w:val="single"/>
        </w:rPr>
        <w:t>11.02.09</w:t>
      </w:r>
      <w:r>
        <w:rPr>
          <w:u w:val="single"/>
        </w:rPr>
        <w:t xml:space="preserve">      </w:t>
      </w:r>
      <w:r w:rsidRPr="00DB2D3D">
        <w:rPr>
          <w:u w:val="single"/>
        </w:rPr>
        <w:t xml:space="preserve"> </w:t>
      </w:r>
      <w:r w:rsidR="00210FED">
        <w:rPr>
          <w:u w:val="single"/>
        </w:rPr>
        <w:t>Многоканальные телекоммуникационные системы_____________________</w:t>
      </w:r>
    </w:p>
    <w:p w:rsidR="00210FED" w:rsidRPr="00430CC9" w:rsidRDefault="00210FED" w:rsidP="00210FED">
      <w:pPr>
        <w:rPr>
          <w:i/>
          <w:sz w:val="20"/>
          <w:szCs w:val="20"/>
        </w:rPr>
      </w:pPr>
      <w:r>
        <w:rPr>
          <w:i/>
          <w:sz w:val="20"/>
          <w:szCs w:val="20"/>
        </w:rPr>
        <w:t>Код                                  наименование специальности (уровень подготовки)</w:t>
      </w:r>
    </w:p>
    <w:p w:rsidR="00210FED" w:rsidRDefault="00210FED" w:rsidP="00210FED">
      <w:pPr>
        <w:rPr>
          <w:u w:val="single"/>
        </w:rPr>
      </w:pPr>
      <w:r>
        <w:rPr>
          <w:u w:val="single"/>
        </w:rPr>
        <w:t xml:space="preserve">                                        (базовой подготовки)____________________________</w:t>
      </w:r>
    </w:p>
    <w:p w:rsidR="00210FED" w:rsidRDefault="00210FED" w:rsidP="00210FED">
      <w:pPr>
        <w:jc w:val="both"/>
      </w:pPr>
    </w:p>
    <w:p w:rsidR="00210FED" w:rsidRPr="00FA7B8E" w:rsidRDefault="00210FED" w:rsidP="00210FED">
      <w:pPr>
        <w:jc w:val="both"/>
      </w:pPr>
      <w:r>
        <w:t>В части основания основного вида профессиональной деятельности (ВПД):</w:t>
      </w:r>
    </w:p>
    <w:p w:rsidR="00DD32D1" w:rsidRPr="00FA7B8E" w:rsidRDefault="00DD32D1" w:rsidP="00210FED">
      <w:pPr>
        <w:jc w:val="both"/>
      </w:pPr>
    </w:p>
    <w:p w:rsidR="000D055A" w:rsidRPr="00E65436" w:rsidRDefault="000D055A" w:rsidP="000D055A">
      <w:pPr>
        <w:jc w:val="center"/>
      </w:pPr>
      <w:r w:rsidRPr="006E2C08">
        <w:rPr>
          <w:u w:val="single"/>
        </w:rPr>
        <w:t xml:space="preserve">Техническая эксплуатация </w:t>
      </w:r>
      <w:r>
        <w:rPr>
          <w:u w:val="single"/>
        </w:rPr>
        <w:t xml:space="preserve">сетей электросвязи                         </w:t>
      </w:r>
      <w:r>
        <w:t>______</w:t>
      </w:r>
    </w:p>
    <w:p w:rsidR="000D055A" w:rsidRDefault="000D055A" w:rsidP="000D055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профессионального модуля</w:t>
      </w:r>
    </w:p>
    <w:p w:rsidR="00210FED" w:rsidRDefault="00210FED" w:rsidP="00210FED">
      <w:pPr>
        <w:jc w:val="both"/>
        <w:rPr>
          <w:i/>
          <w:sz w:val="20"/>
          <w:szCs w:val="20"/>
        </w:rPr>
      </w:pPr>
    </w:p>
    <w:p w:rsidR="00210FED" w:rsidRDefault="00210FED" w:rsidP="008E4B0D">
      <w:pPr>
        <w:ind w:firstLine="708"/>
        <w:jc w:val="both"/>
      </w:pPr>
      <w:r>
        <w:t>Организация контроля и оценки освоения программы ПМ осуществляется в соответствии с положением об экзамене (квалификационном).</w:t>
      </w:r>
    </w:p>
    <w:p w:rsidR="008E4B0D" w:rsidRDefault="008E4B0D" w:rsidP="008E4B0D">
      <w:pPr>
        <w:ind w:firstLine="708"/>
        <w:jc w:val="both"/>
      </w:pPr>
    </w:p>
    <w:p w:rsidR="008E4B0D" w:rsidRDefault="008E4B0D" w:rsidP="008E4B0D">
      <w:pPr>
        <w:ind w:firstLine="708"/>
        <w:jc w:val="center"/>
        <w:rPr>
          <w:b/>
        </w:rPr>
      </w:pPr>
      <w:r>
        <w:rPr>
          <w:b/>
        </w:rPr>
        <w:t>Образовательные результаты и способы их проверки</w:t>
      </w:r>
    </w:p>
    <w:p w:rsidR="008E4B0D" w:rsidRDefault="008E4B0D" w:rsidP="008E4B0D">
      <w:pPr>
        <w:ind w:firstLine="708"/>
        <w:jc w:val="both"/>
      </w:pPr>
      <w:r>
        <w:t>Освоение профессиональных компетенций (ПК), соответствующих виду профессиональной деятельности, и общих компетенций (ОК):</w:t>
      </w:r>
    </w:p>
    <w:p w:rsidR="008E4B0D" w:rsidRDefault="008E4B0D" w:rsidP="008E4B0D">
      <w:pPr>
        <w:ind w:firstLine="708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8E4B0D" w:rsidTr="00525DA0">
        <w:tc>
          <w:tcPr>
            <w:tcW w:w="3227" w:type="dxa"/>
          </w:tcPr>
          <w:p w:rsidR="008E4B0D" w:rsidRPr="008E4B0D" w:rsidRDefault="008E4B0D" w:rsidP="008E4B0D">
            <w:pPr>
              <w:jc w:val="center"/>
              <w:rPr>
                <w:b/>
              </w:rPr>
            </w:pPr>
            <w:r>
              <w:rPr>
                <w:b/>
              </w:rPr>
              <w:t>Профессиональные и общие компетенции</w:t>
            </w:r>
          </w:p>
        </w:tc>
        <w:tc>
          <w:tcPr>
            <w:tcW w:w="6344" w:type="dxa"/>
          </w:tcPr>
          <w:p w:rsidR="008E4B0D" w:rsidRPr="008E4B0D" w:rsidRDefault="008E4B0D" w:rsidP="008E4B0D">
            <w:pPr>
              <w:jc w:val="center"/>
              <w:rPr>
                <w:b/>
              </w:rPr>
            </w:pPr>
            <w:r w:rsidRPr="008E4B0D">
              <w:rPr>
                <w:b/>
              </w:rPr>
              <w:t>Показатели оценки результата</w:t>
            </w:r>
          </w:p>
        </w:tc>
      </w:tr>
      <w:tr w:rsidR="008E4B0D" w:rsidTr="00525DA0">
        <w:tc>
          <w:tcPr>
            <w:tcW w:w="3227" w:type="dxa"/>
          </w:tcPr>
          <w:p w:rsidR="008E4B0D" w:rsidRPr="008E4B0D" w:rsidRDefault="008E4B0D" w:rsidP="008E4B0D">
            <w:pPr>
              <w:jc w:val="center"/>
              <w:rPr>
                <w:b/>
              </w:rPr>
            </w:pPr>
            <w:r w:rsidRPr="008E4B0D">
              <w:rPr>
                <w:b/>
              </w:rPr>
              <w:t>1</w:t>
            </w:r>
          </w:p>
        </w:tc>
        <w:tc>
          <w:tcPr>
            <w:tcW w:w="6344" w:type="dxa"/>
          </w:tcPr>
          <w:p w:rsidR="008E4B0D" w:rsidRPr="008E4B0D" w:rsidRDefault="008E4B0D" w:rsidP="008E4B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E4B0D" w:rsidTr="00525DA0">
        <w:tc>
          <w:tcPr>
            <w:tcW w:w="3227" w:type="dxa"/>
          </w:tcPr>
          <w:p w:rsidR="008E4B0D" w:rsidRDefault="008E4B0D" w:rsidP="000D055A">
            <w:pPr>
              <w:jc w:val="both"/>
            </w:pPr>
            <w:r>
              <w:t xml:space="preserve">ПК 1. </w:t>
            </w:r>
            <w:r w:rsidR="000D055A">
              <w:t>Выполнять монтаж и первичную инсталляцию компьютерных сетей.</w:t>
            </w:r>
          </w:p>
        </w:tc>
        <w:tc>
          <w:tcPr>
            <w:tcW w:w="6344" w:type="dxa"/>
          </w:tcPr>
          <w:p w:rsidR="008E4B0D" w:rsidRPr="001E2E4B" w:rsidRDefault="001E2E4B" w:rsidP="001E2E4B">
            <w:pPr>
              <w:jc w:val="both"/>
            </w:pPr>
            <w:r>
              <w:t xml:space="preserve">- </w:t>
            </w:r>
            <w:r w:rsidR="00F06EE8" w:rsidRPr="001E2E4B">
              <w:t>умение выполнять монтаж и определять проблему в профессионально ориентированных ситуациях;</w:t>
            </w:r>
          </w:p>
          <w:p w:rsidR="00F06EE8" w:rsidRPr="001E2E4B" w:rsidRDefault="001E2E4B" w:rsidP="001E2E4B">
            <w:pPr>
              <w:jc w:val="both"/>
            </w:pPr>
            <w:r>
              <w:t xml:space="preserve">- </w:t>
            </w:r>
            <w:r w:rsidR="00F06EE8" w:rsidRPr="001E2E4B">
              <w:t xml:space="preserve">умение </w:t>
            </w:r>
            <w:r w:rsidR="000D055A">
              <w:t>выполнять первичную инсталляцию компьютерных сетей.</w:t>
            </w:r>
          </w:p>
        </w:tc>
      </w:tr>
      <w:tr w:rsidR="008E4B0D" w:rsidTr="00525DA0">
        <w:tc>
          <w:tcPr>
            <w:tcW w:w="3227" w:type="dxa"/>
          </w:tcPr>
          <w:p w:rsidR="008E4B0D" w:rsidRDefault="000D055A" w:rsidP="000D055A">
            <w:pPr>
              <w:jc w:val="both"/>
            </w:pPr>
            <w:r w:rsidRPr="00BC5DD8">
              <w:rPr>
                <w:szCs w:val="28"/>
              </w:rPr>
              <w:t xml:space="preserve">ПК 2. </w:t>
            </w:r>
            <w:r>
              <w:rPr>
                <w:szCs w:val="28"/>
              </w:rPr>
              <w:t>Инсталлировать и настраивать компьютерные платформы для организации услуг связи.</w:t>
            </w:r>
          </w:p>
        </w:tc>
        <w:tc>
          <w:tcPr>
            <w:tcW w:w="6344" w:type="dxa"/>
          </w:tcPr>
          <w:p w:rsidR="000D055A" w:rsidRDefault="00F06EE8" w:rsidP="008E4B0D">
            <w:pPr>
              <w:jc w:val="both"/>
              <w:rPr>
                <w:szCs w:val="28"/>
              </w:rPr>
            </w:pPr>
            <w:r>
              <w:t xml:space="preserve">- умение </w:t>
            </w:r>
            <w:r w:rsidR="000D055A">
              <w:rPr>
                <w:szCs w:val="28"/>
              </w:rPr>
              <w:t>инсталлировать и настраивать компьютерные платформы для организации услуг связи;</w:t>
            </w:r>
          </w:p>
          <w:p w:rsidR="000D055A" w:rsidRDefault="000D055A" w:rsidP="008E4B0D">
            <w:pPr>
              <w:jc w:val="both"/>
            </w:pPr>
            <w:r>
              <w:t>- умение предлагать способы и варианты решения проблемы;</w:t>
            </w:r>
          </w:p>
          <w:p w:rsidR="000D055A" w:rsidRDefault="000D055A" w:rsidP="008E4B0D">
            <w:pPr>
              <w:jc w:val="both"/>
            </w:pPr>
            <w:r>
              <w:t>- умение оценивать ожидаемый результат;</w:t>
            </w:r>
          </w:p>
          <w:p w:rsidR="000D055A" w:rsidRDefault="000D055A" w:rsidP="008E4B0D">
            <w:pPr>
              <w:jc w:val="both"/>
            </w:pPr>
            <w:r>
              <w:t xml:space="preserve">- умение работать с приложениями </w:t>
            </w:r>
            <w:r>
              <w:rPr>
                <w:lang w:val="en-US"/>
              </w:rPr>
              <w:t>MSOffice</w:t>
            </w:r>
            <w:r>
              <w:t>;</w:t>
            </w:r>
          </w:p>
          <w:p w:rsidR="008E4B0D" w:rsidRPr="000D055A" w:rsidRDefault="000D055A" w:rsidP="008E4B0D">
            <w:pPr>
              <w:jc w:val="both"/>
              <w:rPr>
                <w:szCs w:val="28"/>
              </w:rPr>
            </w:pPr>
            <w:r>
              <w:t>- умение работать с различными операционными системами.</w:t>
            </w:r>
          </w:p>
        </w:tc>
      </w:tr>
      <w:tr w:rsidR="008E4B0D" w:rsidTr="00D253AE">
        <w:trPr>
          <w:trHeight w:val="1655"/>
        </w:trPr>
        <w:tc>
          <w:tcPr>
            <w:tcW w:w="3227" w:type="dxa"/>
          </w:tcPr>
          <w:p w:rsidR="008E4B0D" w:rsidRDefault="000D055A" w:rsidP="008E4B0D">
            <w:pPr>
              <w:jc w:val="both"/>
            </w:pPr>
            <w:r>
              <w:rPr>
                <w:szCs w:val="28"/>
              </w:rPr>
              <w:t xml:space="preserve">ПК 3. Проводить </w:t>
            </w:r>
            <w:proofErr w:type="spellStart"/>
            <w:proofErr w:type="gramStart"/>
            <w:r>
              <w:rPr>
                <w:szCs w:val="28"/>
              </w:rPr>
              <w:t>администри-рование</w:t>
            </w:r>
            <w:proofErr w:type="spellEnd"/>
            <w:proofErr w:type="gramEnd"/>
            <w:r>
              <w:rPr>
                <w:szCs w:val="28"/>
              </w:rPr>
              <w:t xml:space="preserve"> сетевого </w:t>
            </w:r>
            <w:proofErr w:type="spellStart"/>
            <w:r>
              <w:rPr>
                <w:szCs w:val="28"/>
              </w:rPr>
              <w:t>оборудова-ния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6344" w:type="dxa"/>
          </w:tcPr>
          <w:p w:rsidR="000D055A" w:rsidRDefault="00F06EE8" w:rsidP="008E4B0D">
            <w:pPr>
              <w:jc w:val="both"/>
              <w:rPr>
                <w:szCs w:val="28"/>
              </w:rPr>
            </w:pPr>
            <w:r>
              <w:t xml:space="preserve">- умение </w:t>
            </w:r>
            <w:r w:rsidR="000D055A">
              <w:rPr>
                <w:szCs w:val="28"/>
              </w:rPr>
              <w:t xml:space="preserve">проводить администрирование </w:t>
            </w:r>
            <w:proofErr w:type="gramStart"/>
            <w:r w:rsidR="000D055A">
              <w:rPr>
                <w:szCs w:val="28"/>
              </w:rPr>
              <w:t>сетевого</w:t>
            </w:r>
            <w:proofErr w:type="gramEnd"/>
            <w:r w:rsidR="000D055A">
              <w:rPr>
                <w:szCs w:val="28"/>
              </w:rPr>
              <w:t xml:space="preserve"> </w:t>
            </w:r>
            <w:proofErr w:type="spellStart"/>
            <w:r w:rsidR="000D055A">
              <w:rPr>
                <w:szCs w:val="28"/>
              </w:rPr>
              <w:t>оборудова-ния</w:t>
            </w:r>
            <w:proofErr w:type="spellEnd"/>
            <w:r w:rsidR="000D055A">
              <w:rPr>
                <w:szCs w:val="28"/>
              </w:rPr>
              <w:t>;</w:t>
            </w:r>
          </w:p>
          <w:p w:rsidR="000D055A" w:rsidRDefault="000D055A" w:rsidP="000D055A">
            <w:pPr>
              <w:jc w:val="both"/>
              <w:rPr>
                <w:szCs w:val="28"/>
              </w:rPr>
            </w:pPr>
            <w:r>
              <w:t xml:space="preserve">- умение </w:t>
            </w:r>
            <w:r>
              <w:rPr>
                <w:szCs w:val="28"/>
              </w:rPr>
              <w:t>выбирать методы и способы решения профессии-</w:t>
            </w:r>
            <w:proofErr w:type="spellStart"/>
            <w:r>
              <w:rPr>
                <w:szCs w:val="28"/>
              </w:rPr>
              <w:t>ональных</w:t>
            </w:r>
            <w:proofErr w:type="spellEnd"/>
            <w:r>
              <w:rPr>
                <w:szCs w:val="28"/>
              </w:rPr>
              <w:t xml:space="preserve"> задач в области администрирования сетевого оборудования;</w:t>
            </w:r>
          </w:p>
          <w:p w:rsidR="00F06EE8" w:rsidRDefault="00D253AE" w:rsidP="008E4B0D">
            <w:pPr>
              <w:jc w:val="both"/>
            </w:pPr>
            <w:r>
              <w:t>- умение оценивать выполнение качества выполненной работы.</w:t>
            </w:r>
          </w:p>
        </w:tc>
      </w:tr>
      <w:tr w:rsidR="008E4B0D" w:rsidTr="00525DA0">
        <w:tc>
          <w:tcPr>
            <w:tcW w:w="3227" w:type="dxa"/>
          </w:tcPr>
          <w:p w:rsidR="008E4B0D" w:rsidRDefault="00D253AE" w:rsidP="008E4B0D">
            <w:pPr>
              <w:jc w:val="both"/>
            </w:pPr>
            <w:r>
              <w:rPr>
                <w:szCs w:val="28"/>
              </w:rPr>
              <w:t>ПК 4. Выполнять монтаж и производить настройку сетей проводного и беспроводного абонентского доступа.</w:t>
            </w:r>
          </w:p>
        </w:tc>
        <w:tc>
          <w:tcPr>
            <w:tcW w:w="6344" w:type="dxa"/>
          </w:tcPr>
          <w:p w:rsidR="00D253AE" w:rsidRDefault="001E2E4B" w:rsidP="00D253AE">
            <w:pPr>
              <w:jc w:val="both"/>
              <w:rPr>
                <w:szCs w:val="28"/>
              </w:rPr>
            </w:pPr>
            <w:r>
              <w:t xml:space="preserve">- умение </w:t>
            </w:r>
            <w:r w:rsidR="00D253AE">
              <w:t xml:space="preserve">выполнять монтаж и проводить настройку </w:t>
            </w:r>
            <w:r w:rsidR="00D253AE">
              <w:rPr>
                <w:szCs w:val="28"/>
              </w:rPr>
              <w:t>сетей проводного и беспроводного абонентского доступа;</w:t>
            </w:r>
          </w:p>
          <w:p w:rsidR="00D253AE" w:rsidRDefault="00D253AE" w:rsidP="00D253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умение конфигурировать сети проводного и беспроводного абонентского доступа;</w:t>
            </w:r>
          </w:p>
          <w:p w:rsidR="001E2E4B" w:rsidRDefault="00D253AE" w:rsidP="008E4B0D">
            <w:pPr>
              <w:jc w:val="both"/>
            </w:pPr>
            <w:r>
              <w:rPr>
                <w:szCs w:val="28"/>
              </w:rPr>
              <w:t>- умение подключать оборудования к точкам доступа.</w:t>
            </w:r>
          </w:p>
        </w:tc>
      </w:tr>
      <w:tr w:rsidR="008E4B0D" w:rsidTr="00D253AE">
        <w:trPr>
          <w:trHeight w:val="563"/>
        </w:trPr>
        <w:tc>
          <w:tcPr>
            <w:tcW w:w="3227" w:type="dxa"/>
          </w:tcPr>
          <w:p w:rsidR="00D253AE" w:rsidRPr="00D253AE" w:rsidRDefault="00D253AE" w:rsidP="008E4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ПК 5. Осуществлять работы с сетевыми протоколами.</w:t>
            </w:r>
          </w:p>
        </w:tc>
        <w:tc>
          <w:tcPr>
            <w:tcW w:w="6344" w:type="dxa"/>
            <w:tcBorders>
              <w:bottom w:val="single" w:sz="4" w:space="0" w:color="000000" w:themeColor="text1"/>
            </w:tcBorders>
          </w:tcPr>
          <w:p w:rsidR="008E4B0D" w:rsidRDefault="001E2E4B" w:rsidP="00D253AE">
            <w:pPr>
              <w:jc w:val="both"/>
            </w:pPr>
            <w:r>
              <w:t xml:space="preserve">- умение </w:t>
            </w:r>
            <w:r w:rsidR="00D253AE">
              <w:rPr>
                <w:szCs w:val="28"/>
              </w:rPr>
              <w:t>работать с сетевыми протоколами.</w:t>
            </w:r>
          </w:p>
        </w:tc>
      </w:tr>
      <w:tr w:rsidR="000D3D62" w:rsidTr="00D253AE">
        <w:trPr>
          <w:trHeight w:val="563"/>
        </w:trPr>
        <w:tc>
          <w:tcPr>
            <w:tcW w:w="3227" w:type="dxa"/>
          </w:tcPr>
          <w:p w:rsidR="000D3D62" w:rsidRPr="000D3D62" w:rsidRDefault="000D3D62" w:rsidP="008E4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ПК 6. Обеспечивать работоспособность </w:t>
            </w:r>
            <w:proofErr w:type="spellStart"/>
            <w:r>
              <w:rPr>
                <w:szCs w:val="28"/>
              </w:rPr>
              <w:t>мультисервисных</w:t>
            </w:r>
            <w:proofErr w:type="spellEnd"/>
            <w:r>
              <w:rPr>
                <w:szCs w:val="28"/>
              </w:rPr>
              <w:t xml:space="preserve"> сетей.</w:t>
            </w:r>
          </w:p>
        </w:tc>
        <w:tc>
          <w:tcPr>
            <w:tcW w:w="6344" w:type="dxa"/>
            <w:tcBorders>
              <w:bottom w:val="single" w:sz="4" w:space="0" w:color="000000" w:themeColor="text1"/>
            </w:tcBorders>
          </w:tcPr>
          <w:p w:rsidR="000D3D62" w:rsidRPr="001550F7" w:rsidRDefault="000D3D62" w:rsidP="00D253AE">
            <w:pPr>
              <w:jc w:val="both"/>
            </w:pPr>
            <w:r>
              <w:t>- умение производить настройку интеллектуальных параметров  (</w:t>
            </w:r>
            <w:r>
              <w:rPr>
                <w:lang w:val="en-US"/>
              </w:rPr>
              <w:t>VLAN</w:t>
            </w:r>
            <w:r w:rsidRPr="000D3D62">
              <w:t xml:space="preserve">, </w:t>
            </w:r>
            <w:r>
              <w:rPr>
                <w:lang w:val="en-US"/>
              </w:rPr>
              <w:t>STP</w:t>
            </w:r>
            <w:r w:rsidRPr="000D3D62">
              <w:t xml:space="preserve">, </w:t>
            </w:r>
            <w:r>
              <w:rPr>
                <w:lang w:val="en-US"/>
              </w:rPr>
              <w:t>RSTP</w:t>
            </w:r>
            <w:r w:rsidRPr="000D3D62">
              <w:t xml:space="preserve">, </w:t>
            </w:r>
            <w:r>
              <w:rPr>
                <w:lang w:val="en-US"/>
              </w:rPr>
              <w:t>MSTP</w:t>
            </w:r>
            <w:r w:rsidRPr="000D3D62">
              <w:t xml:space="preserve">, </w:t>
            </w:r>
            <w:r>
              <w:t>ограничение доступа</w:t>
            </w:r>
            <w:r w:rsidRPr="000D3D62">
              <w:t>,</w:t>
            </w:r>
            <w:r>
              <w:t xml:space="preserve"> параметры </w:t>
            </w:r>
            <w:proofErr w:type="spellStart"/>
            <w:r>
              <w:rPr>
                <w:lang w:val="en-US"/>
              </w:rPr>
              <w:t>QoS</w:t>
            </w:r>
            <w:proofErr w:type="spellEnd"/>
            <w:r w:rsidRPr="000D3D62">
              <w:t xml:space="preserve">) </w:t>
            </w:r>
            <w:r>
              <w:t xml:space="preserve">оборудования технологических </w:t>
            </w:r>
            <w:proofErr w:type="spellStart"/>
            <w:r>
              <w:t>мультисервисных</w:t>
            </w:r>
            <w:proofErr w:type="spellEnd"/>
            <w:r>
              <w:t xml:space="preserve"> сетей</w:t>
            </w:r>
            <w:r w:rsidRPr="000D3D62">
              <w:t>;</w:t>
            </w:r>
          </w:p>
          <w:p w:rsidR="000D3D62" w:rsidRPr="000D3D62" w:rsidRDefault="000D3D62" w:rsidP="00D253AE">
            <w:pPr>
              <w:jc w:val="both"/>
            </w:pPr>
            <w:r w:rsidRPr="000D3D62">
              <w:t xml:space="preserve">- </w:t>
            </w:r>
            <w:r>
              <w:t>умение осуществлять взаимодействие телекоммуникационных сетей связи (</w:t>
            </w:r>
            <w:r>
              <w:rPr>
                <w:lang w:val="en-US"/>
              </w:rPr>
              <w:t>VoIP</w:t>
            </w:r>
            <w:r w:rsidRPr="000D3D62">
              <w:t xml:space="preserve">, </w:t>
            </w:r>
            <w:r>
              <w:rPr>
                <w:lang w:val="en-US"/>
              </w:rPr>
              <w:t>IP</w:t>
            </w:r>
            <w:r w:rsidRPr="000D3D62">
              <w:t>-</w:t>
            </w:r>
            <w:r>
              <w:t>телефонии</w:t>
            </w:r>
            <w:r w:rsidRPr="000D3D62">
              <w:t xml:space="preserve">, </w:t>
            </w:r>
            <w:r>
              <w:t xml:space="preserve">транспортных сетей на базе оборудования </w:t>
            </w:r>
            <w:r>
              <w:rPr>
                <w:lang w:val="en-US"/>
              </w:rPr>
              <w:t>SDH</w:t>
            </w:r>
            <w:r w:rsidRPr="000D3D62">
              <w:t xml:space="preserve">, </w:t>
            </w:r>
            <w:r>
              <w:rPr>
                <w:lang w:val="en-US"/>
              </w:rPr>
              <w:t>WDM</w:t>
            </w:r>
            <w:r>
              <w:t>)</w:t>
            </w:r>
            <w:r w:rsidRPr="000D3D62">
              <w:t>.</w:t>
            </w:r>
          </w:p>
        </w:tc>
      </w:tr>
      <w:tr w:rsidR="003A47F2" w:rsidTr="00525DA0">
        <w:tc>
          <w:tcPr>
            <w:tcW w:w="3227" w:type="dxa"/>
          </w:tcPr>
          <w:p w:rsidR="003A47F2" w:rsidRPr="00442C1C" w:rsidRDefault="003A47F2" w:rsidP="003A47F2">
            <w:pPr>
              <w:jc w:val="both"/>
              <w:rPr>
                <w:bCs/>
                <w:i/>
              </w:rPr>
            </w:pPr>
            <w:r>
              <w:lastRenderedPageBreak/>
              <w:t xml:space="preserve">ОК 1. </w:t>
            </w:r>
            <w:r w:rsidRPr="00442C1C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344" w:type="dxa"/>
            <w:tcBorders>
              <w:bottom w:val="single" w:sz="4" w:space="0" w:color="000000" w:themeColor="text1"/>
            </w:tcBorders>
          </w:tcPr>
          <w:p w:rsidR="003A47F2" w:rsidRPr="00743146" w:rsidRDefault="003A47F2" w:rsidP="003A47F2">
            <w:pPr>
              <w:jc w:val="both"/>
            </w:pPr>
            <w:r>
              <w:rPr>
                <w:bCs/>
              </w:rPr>
              <w:t>-</w:t>
            </w:r>
            <w:r w:rsidRPr="004B511A">
              <w:t xml:space="preserve"> овладевает первичными профессиональными навыками и умениями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Базовая подготовка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демонстрация понимания сущности и социальной значимости своей будущей профессии;</w:t>
            </w:r>
          </w:p>
          <w:p w:rsidR="00284E68" w:rsidRDefault="00284E68" w:rsidP="006D2FB9">
            <w:pPr>
              <w:jc w:val="both"/>
            </w:pPr>
            <w:r>
              <w:t>- качественное выполнение своей профессиональной деятельности;</w:t>
            </w:r>
          </w:p>
          <w:p w:rsidR="00284E68" w:rsidRDefault="00284E68" w:rsidP="006D2FB9">
            <w:pPr>
              <w:jc w:val="both"/>
            </w:pPr>
            <w:r>
              <w:t>- применение знаний на практике.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ОК2. Организовать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способность планировать собственную деятельность;</w:t>
            </w:r>
          </w:p>
          <w:p w:rsidR="00284E68" w:rsidRDefault="00284E68" w:rsidP="006D2FB9">
            <w:pPr>
              <w:jc w:val="both"/>
            </w:pPr>
            <w:r>
              <w:t>- способность выбирать методы и способы выполнения своей деятельности;</w:t>
            </w:r>
          </w:p>
          <w:p w:rsidR="00284E68" w:rsidRDefault="00284E68" w:rsidP="006D2FB9">
            <w:pPr>
              <w:jc w:val="both"/>
            </w:pPr>
            <w:r>
              <w:t>- умение оценивать эффективность и качество выполнения своей профессиональной деятельности.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понимание методов принятия решений в стандартных и нестандартных ситуациях, меры своей ответственности;</w:t>
            </w:r>
          </w:p>
          <w:p w:rsidR="00284E68" w:rsidRDefault="00284E68" w:rsidP="006D2FB9">
            <w:pPr>
              <w:jc w:val="both"/>
            </w:pPr>
            <w:r>
              <w:t>- умение определять проблему в профессионально ориентированных ситуациях;</w:t>
            </w:r>
          </w:p>
          <w:p w:rsidR="00284E68" w:rsidRDefault="00284E68" w:rsidP="006D2FB9">
            <w:pPr>
              <w:jc w:val="both"/>
            </w:pPr>
            <w:r>
              <w:t>- умение предлагать способы и варианты решения проблемы, оценивать ожидаемый результат;</w:t>
            </w:r>
          </w:p>
          <w:p w:rsidR="00284E68" w:rsidRDefault="00284E68" w:rsidP="006D2FB9">
            <w:pPr>
              <w:jc w:val="both"/>
            </w:pPr>
            <w:r>
              <w:t>- способность планировать поведение в профессионально ориентированных проблемных ситуациях, вносить коррективы, контролировать ситуацию;</w:t>
            </w:r>
          </w:p>
          <w:p w:rsidR="00284E68" w:rsidRDefault="00284E68" w:rsidP="006D2FB9">
            <w:pPr>
              <w:jc w:val="both"/>
            </w:pPr>
            <w:r>
              <w:t>- применение навыков принятия решений в соответствии с ситуацией.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личного развития.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способность извлекать и анализировать информацию из различных источников;</w:t>
            </w:r>
          </w:p>
          <w:p w:rsidR="00284E68" w:rsidRDefault="00284E68" w:rsidP="006D2FB9">
            <w:pPr>
              <w:jc w:val="both"/>
            </w:pPr>
            <w:r>
              <w:t>- понимание способов поиска и анализа информации;</w:t>
            </w:r>
          </w:p>
          <w:p w:rsidR="00284E68" w:rsidRDefault="00284E68" w:rsidP="006D2FB9">
            <w:pPr>
              <w:jc w:val="both"/>
            </w:pPr>
            <w:r>
              <w:t>- применение найденной информации для выполнения профессиональных ситуаций и задач.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элементарные компьютерные навыки;</w:t>
            </w:r>
          </w:p>
          <w:p w:rsidR="00284E68" w:rsidRDefault="00284E68" w:rsidP="006D2FB9">
            <w:pPr>
              <w:jc w:val="both"/>
            </w:pPr>
            <w:r>
              <w:t>- работа с информационными справочно-правовыми системами;</w:t>
            </w:r>
          </w:p>
          <w:p w:rsidR="00284E68" w:rsidRDefault="00284E68" w:rsidP="006D2FB9">
            <w:pPr>
              <w:jc w:val="both"/>
            </w:pPr>
            <w:r>
              <w:t>- работа с электронной почтой и ресурсами локальных и глобальных информационных систем.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взаимодействие со студентами, преподавателями в ходе обучения;</w:t>
            </w:r>
          </w:p>
          <w:p w:rsidR="00284E68" w:rsidRDefault="00284E68" w:rsidP="006D2FB9">
            <w:pPr>
              <w:jc w:val="both"/>
            </w:pPr>
            <w:r>
              <w:t>- понимание общих целей;</w:t>
            </w:r>
          </w:p>
          <w:p w:rsidR="00284E68" w:rsidRDefault="00284E68" w:rsidP="006D2FB9">
            <w:pPr>
              <w:jc w:val="both"/>
            </w:pPr>
            <w:r>
              <w:t>- способность координировать свои действия с другими участниками общения;</w:t>
            </w:r>
          </w:p>
          <w:p w:rsidR="00284E68" w:rsidRDefault="00284E68" w:rsidP="006D2FB9">
            <w:pPr>
              <w:jc w:val="both"/>
            </w:pPr>
            <w:r>
              <w:t>- способность контролировать свое поведение, свои эмоции, настроение.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способность добровольно брать на себя ответственность за общекомандный результат;</w:t>
            </w:r>
          </w:p>
          <w:p w:rsidR="00284E68" w:rsidRDefault="00284E68" w:rsidP="006D2FB9">
            <w:pPr>
              <w:jc w:val="both"/>
            </w:pPr>
            <w:r>
              <w:t>- самоанализ и коррекция результатов собственной работы;</w:t>
            </w:r>
          </w:p>
          <w:p w:rsidR="00284E68" w:rsidRDefault="00284E68" w:rsidP="006D2FB9">
            <w:pPr>
              <w:jc w:val="both"/>
            </w:pPr>
            <w:r>
              <w:t>- умение осознанно ставить цели овладения различными видами работ и определять соответствующий результат деятельности.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 xml:space="preserve">ОК 8. Самостоятельно определять задачи профессионального и личностного развития, </w:t>
            </w:r>
            <w:r>
              <w:lastRenderedPageBreak/>
              <w:t>заниматься самообразованием, осознанно планировать повышение квалификации.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lastRenderedPageBreak/>
              <w:t>- организует самостоятельную работу при изучении учебной дисциплины.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lastRenderedPageBreak/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анализировать инновации в области документационного обеспечения управления.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10.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демонстрация готовности к исполнению воинской обязанности.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Углубленная подготовка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демонстрация понимания сущности и социальной значимости своей будущей профессии;</w:t>
            </w:r>
          </w:p>
          <w:p w:rsidR="00284E68" w:rsidRDefault="00284E68" w:rsidP="006D2FB9">
            <w:pPr>
              <w:jc w:val="both"/>
            </w:pPr>
            <w:r>
              <w:t>- качественное выполнение своей профессиональной деятельности;</w:t>
            </w:r>
          </w:p>
          <w:p w:rsidR="00284E68" w:rsidRDefault="00284E68" w:rsidP="006D2FB9">
            <w:pPr>
              <w:jc w:val="both"/>
            </w:pPr>
            <w:r>
              <w:t>- применение знаний на практике.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2. Организовать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способность планировать собственную деятельность;</w:t>
            </w:r>
          </w:p>
          <w:p w:rsidR="00284E68" w:rsidRDefault="00284E68" w:rsidP="006D2FB9">
            <w:pPr>
              <w:jc w:val="both"/>
            </w:pPr>
            <w:r>
              <w:t>- способность выбирать методы и способы выполнения своей деятельности;</w:t>
            </w:r>
          </w:p>
          <w:p w:rsidR="00284E68" w:rsidRDefault="00284E68" w:rsidP="006D2FB9">
            <w:pPr>
              <w:jc w:val="both"/>
            </w:pPr>
            <w:r>
              <w:t>- умение оценивать эффективность и качество выполнения своей профессиональной деятельности.</w:t>
            </w:r>
          </w:p>
        </w:tc>
      </w:tr>
      <w:tr w:rsidR="00284E68" w:rsidRPr="004B26F7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3. Решать проблемы, оценивать риски и принимать решения в нестандартных ситуациях.</w:t>
            </w:r>
          </w:p>
        </w:tc>
        <w:tc>
          <w:tcPr>
            <w:tcW w:w="6344" w:type="dxa"/>
          </w:tcPr>
          <w:p w:rsidR="00284E68" w:rsidRPr="004B26F7" w:rsidRDefault="00284E68" w:rsidP="006D2FB9">
            <w:pPr>
              <w:jc w:val="both"/>
            </w:pPr>
            <w:r>
              <w:t>- самостоятельно задает критерии для анализа рабочей ситуации на основе заданной эталонной ситуации.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личного развития.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способность извлекать и анализировать информацию из различных источников;</w:t>
            </w:r>
          </w:p>
          <w:p w:rsidR="00284E68" w:rsidRDefault="00284E68" w:rsidP="006D2FB9">
            <w:pPr>
              <w:jc w:val="both"/>
            </w:pPr>
            <w:r>
              <w:t>- понимание способов поиска и анализа информации;</w:t>
            </w:r>
          </w:p>
          <w:p w:rsidR="00284E68" w:rsidRDefault="00284E68" w:rsidP="006D2FB9">
            <w:pPr>
              <w:jc w:val="both"/>
            </w:pPr>
            <w:r>
              <w:t>- применение найденной информации для выполнения профессиональных ситуаций и задач.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элементарные компьютерные навыки;</w:t>
            </w:r>
          </w:p>
          <w:p w:rsidR="00284E68" w:rsidRDefault="00284E68" w:rsidP="006D2FB9">
            <w:pPr>
              <w:jc w:val="both"/>
            </w:pPr>
            <w:r>
              <w:t>- работа с информационными справочно-правовыми системами;</w:t>
            </w:r>
          </w:p>
          <w:p w:rsidR="00284E68" w:rsidRDefault="00284E68" w:rsidP="006D2FB9">
            <w:pPr>
              <w:jc w:val="both"/>
            </w:pPr>
            <w:r>
              <w:t>- работа с электронной почтой и ресурсами локальных и глобальных информационных систем.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6. Работать в коллективе и команде, обеспечивать ее сплоченность, эффективно общаться с коллегами, руководством, потребителями.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взаимодействие со студентами, преподавателями в ходе обучения;</w:t>
            </w:r>
          </w:p>
          <w:p w:rsidR="00284E68" w:rsidRDefault="00284E68" w:rsidP="006D2FB9">
            <w:pPr>
              <w:jc w:val="both"/>
            </w:pPr>
            <w:r>
              <w:t>- понимание общих целей;</w:t>
            </w:r>
          </w:p>
          <w:p w:rsidR="00284E68" w:rsidRDefault="00284E68" w:rsidP="006D2FB9">
            <w:pPr>
              <w:jc w:val="both"/>
            </w:pPr>
            <w:r>
              <w:t>- способность координировать свои действия с другими участниками общения;</w:t>
            </w:r>
          </w:p>
          <w:p w:rsidR="00284E68" w:rsidRDefault="00284E68" w:rsidP="006D2FB9">
            <w:pPr>
              <w:jc w:val="both"/>
            </w:pPr>
            <w:r>
              <w:t>- способность контролировать свое поведение, свои эмоции, настроение.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анализировать работу членов группы;</w:t>
            </w:r>
          </w:p>
          <w:p w:rsidR="00284E68" w:rsidRDefault="00284E68" w:rsidP="006D2FB9">
            <w:pPr>
              <w:jc w:val="both"/>
            </w:pPr>
            <w:r>
              <w:t>- анализирует результаты выполненного задания.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 xml:space="preserve">ОК 8. Самостоятельно </w:t>
            </w:r>
            <w:r>
              <w:lastRenderedPageBreak/>
              <w:t>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lastRenderedPageBreak/>
              <w:t xml:space="preserve">- организует самостоятельную работу при изучении учебной </w:t>
            </w:r>
            <w:r>
              <w:lastRenderedPageBreak/>
              <w:t>дисциплины.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lastRenderedPageBreak/>
              <w:t>ОК 9. Быть готовым к смене технологий в профессиональной деятельности.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сравнивает технологии, применяемые в профессиональной деятельности.</w:t>
            </w:r>
          </w:p>
        </w:tc>
      </w:tr>
      <w:tr w:rsidR="00284E68" w:rsidTr="00284E68">
        <w:tc>
          <w:tcPr>
            <w:tcW w:w="3227" w:type="dxa"/>
          </w:tcPr>
          <w:p w:rsidR="00284E68" w:rsidRDefault="00284E68" w:rsidP="006D2FB9">
            <w:pPr>
              <w:jc w:val="both"/>
            </w:pPr>
            <w:r>
              <w:t>ОК 10.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6344" w:type="dxa"/>
          </w:tcPr>
          <w:p w:rsidR="00284E68" w:rsidRDefault="00284E68" w:rsidP="006D2FB9">
            <w:pPr>
              <w:jc w:val="both"/>
            </w:pPr>
            <w:r>
              <w:t>- демонстрация готовности к исполнению воинской обязанности.</w:t>
            </w:r>
          </w:p>
        </w:tc>
      </w:tr>
    </w:tbl>
    <w:p w:rsidR="008E4B0D" w:rsidRDefault="008E4B0D" w:rsidP="008E4B0D">
      <w:pPr>
        <w:ind w:firstLine="708"/>
        <w:jc w:val="both"/>
      </w:pPr>
    </w:p>
    <w:p w:rsidR="008F71A9" w:rsidRDefault="008F71A9" w:rsidP="008E4B0D">
      <w:pPr>
        <w:ind w:firstLine="708"/>
        <w:jc w:val="both"/>
      </w:pPr>
      <w:r>
        <w:t>Освоение умений и усвоение знаний:</w:t>
      </w:r>
    </w:p>
    <w:p w:rsidR="0057039E" w:rsidRDefault="0057039E" w:rsidP="008E4B0D">
      <w:pPr>
        <w:ind w:firstLine="708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3"/>
        <w:gridCol w:w="6088"/>
      </w:tblGrid>
      <w:tr w:rsidR="0057039E" w:rsidTr="0057039E">
        <w:tc>
          <w:tcPr>
            <w:tcW w:w="2660" w:type="dxa"/>
          </w:tcPr>
          <w:p w:rsidR="0057039E" w:rsidRPr="0057039E" w:rsidRDefault="0057039E" w:rsidP="0057039E">
            <w:pPr>
              <w:jc w:val="center"/>
              <w:rPr>
                <w:b/>
              </w:rPr>
            </w:pPr>
            <w:r>
              <w:rPr>
                <w:b/>
              </w:rPr>
              <w:t>Освоенные умения, усвоенные знания</w:t>
            </w:r>
          </w:p>
        </w:tc>
        <w:tc>
          <w:tcPr>
            <w:tcW w:w="6911" w:type="dxa"/>
          </w:tcPr>
          <w:p w:rsidR="0057039E" w:rsidRPr="0057039E" w:rsidRDefault="0057039E" w:rsidP="0057039E">
            <w:pPr>
              <w:jc w:val="center"/>
              <w:rPr>
                <w:b/>
              </w:rPr>
            </w:pPr>
            <w:r w:rsidRPr="0057039E">
              <w:rPr>
                <w:b/>
              </w:rPr>
              <w:t>Показатели оценки результата</w:t>
            </w:r>
          </w:p>
        </w:tc>
      </w:tr>
      <w:tr w:rsidR="0057039E" w:rsidTr="0057039E">
        <w:tc>
          <w:tcPr>
            <w:tcW w:w="2660" w:type="dxa"/>
          </w:tcPr>
          <w:p w:rsidR="0057039E" w:rsidRPr="0057039E" w:rsidRDefault="0057039E" w:rsidP="005703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11" w:type="dxa"/>
          </w:tcPr>
          <w:p w:rsidR="0057039E" w:rsidRPr="0057039E" w:rsidRDefault="0057039E" w:rsidP="005703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7039E" w:rsidTr="0057039E">
        <w:tc>
          <w:tcPr>
            <w:tcW w:w="2660" w:type="dxa"/>
          </w:tcPr>
          <w:p w:rsidR="0057039E" w:rsidRDefault="0057039E" w:rsidP="008E4B0D">
            <w:pPr>
              <w:jc w:val="both"/>
            </w:pPr>
            <w:r>
              <w:t>Умения:</w:t>
            </w:r>
          </w:p>
        </w:tc>
        <w:tc>
          <w:tcPr>
            <w:tcW w:w="6911" w:type="dxa"/>
          </w:tcPr>
          <w:p w:rsidR="0057039E" w:rsidRDefault="0057039E" w:rsidP="008E4B0D">
            <w:pPr>
              <w:jc w:val="both"/>
            </w:pPr>
          </w:p>
        </w:tc>
      </w:tr>
      <w:tr w:rsidR="0057039E" w:rsidTr="0057039E">
        <w:tc>
          <w:tcPr>
            <w:tcW w:w="2660" w:type="dxa"/>
          </w:tcPr>
          <w:p w:rsidR="0057039E" w:rsidRDefault="0057039E" w:rsidP="006D2FB9">
            <w:pPr>
              <w:jc w:val="both"/>
            </w:pPr>
            <w:r>
              <w:t xml:space="preserve">- </w:t>
            </w:r>
            <w:r w:rsidR="006D2FB9">
              <w:t>и</w:t>
            </w:r>
            <w:r w:rsidR="006D2FB9">
              <w:rPr>
                <w:szCs w:val="28"/>
              </w:rPr>
              <w:t>нсталлировать и настраивать компьютерные платформы для организации услуг связи</w:t>
            </w:r>
          </w:p>
        </w:tc>
        <w:tc>
          <w:tcPr>
            <w:tcW w:w="6911" w:type="dxa"/>
          </w:tcPr>
          <w:p w:rsidR="0057039E" w:rsidRPr="00BC5C39" w:rsidRDefault="006D2FB9" w:rsidP="006D2FB9">
            <w:pPr>
              <w:jc w:val="both"/>
            </w:pPr>
            <w:r>
              <w:t>- демонстрация уменияи</w:t>
            </w:r>
            <w:r>
              <w:rPr>
                <w:szCs w:val="28"/>
              </w:rPr>
              <w:t>нсталлировать и настраивать компьютерные платформы для организации услуг связи</w:t>
            </w:r>
          </w:p>
        </w:tc>
      </w:tr>
      <w:tr w:rsidR="0057039E" w:rsidRPr="008D03DD" w:rsidTr="0057039E">
        <w:tc>
          <w:tcPr>
            <w:tcW w:w="2660" w:type="dxa"/>
          </w:tcPr>
          <w:p w:rsidR="0057039E" w:rsidRPr="006D2FB9" w:rsidRDefault="0057039E" w:rsidP="006D2FB9">
            <w:pPr>
              <w:jc w:val="both"/>
              <w:rPr>
                <w:lang w:val="en-US"/>
              </w:rPr>
            </w:pPr>
            <w:r w:rsidRPr="006D2FB9">
              <w:rPr>
                <w:lang w:val="en-US"/>
              </w:rPr>
              <w:t xml:space="preserve">- </w:t>
            </w:r>
            <w:r w:rsidR="006D2FB9">
              <w:t>работатьсприложениями</w:t>
            </w:r>
            <w:r w:rsidR="006D2FB9">
              <w:rPr>
                <w:lang w:val="en-US"/>
              </w:rPr>
              <w:t>MSOffice</w:t>
            </w:r>
            <w:r w:rsidR="006D2FB9" w:rsidRPr="006D2FB9">
              <w:rPr>
                <w:lang w:val="en-US"/>
              </w:rPr>
              <w:t>: “</w:t>
            </w:r>
            <w:r w:rsidR="006D2FB9">
              <w:rPr>
                <w:lang w:val="en-US"/>
              </w:rPr>
              <w:t>Access</w:t>
            </w:r>
            <w:r w:rsidR="006D2FB9" w:rsidRPr="006D2FB9">
              <w:rPr>
                <w:lang w:val="en-US"/>
              </w:rPr>
              <w:t>”, “</w:t>
            </w:r>
            <w:r w:rsidR="006D2FB9">
              <w:rPr>
                <w:lang w:val="en-US"/>
              </w:rPr>
              <w:t>Excel</w:t>
            </w:r>
            <w:r w:rsidR="006D2FB9" w:rsidRPr="006D2FB9">
              <w:rPr>
                <w:lang w:val="en-US"/>
              </w:rPr>
              <w:t>”</w:t>
            </w:r>
            <w:r w:rsidR="006D2FB9">
              <w:rPr>
                <w:lang w:val="en-US"/>
              </w:rPr>
              <w:t>, “Groove”, ”Info path”, “One Note”, “Power Point”, “Word”, “Visio”</w:t>
            </w:r>
          </w:p>
        </w:tc>
        <w:tc>
          <w:tcPr>
            <w:tcW w:w="6911" w:type="dxa"/>
          </w:tcPr>
          <w:p w:rsidR="0057039E" w:rsidRPr="006D2FB9" w:rsidRDefault="0057039E" w:rsidP="006D2FB9">
            <w:pPr>
              <w:jc w:val="both"/>
              <w:rPr>
                <w:lang w:val="en-US"/>
              </w:rPr>
            </w:pPr>
            <w:r w:rsidRPr="006D2FB9">
              <w:rPr>
                <w:lang w:val="en-US"/>
              </w:rPr>
              <w:t xml:space="preserve">- </w:t>
            </w:r>
            <w:r>
              <w:t>демонстрация</w:t>
            </w:r>
            <w:r w:rsidR="006D2FB9">
              <w:t>уменияработатьсприложениями</w:t>
            </w:r>
            <w:r w:rsidR="006D2FB9">
              <w:rPr>
                <w:lang w:val="en-US"/>
              </w:rPr>
              <w:t>MSOffice:</w:t>
            </w:r>
            <w:r w:rsidR="006D2FB9" w:rsidRPr="006D2FB9">
              <w:rPr>
                <w:lang w:val="en-US"/>
              </w:rPr>
              <w:t xml:space="preserve"> “</w:t>
            </w:r>
            <w:r w:rsidR="006D2FB9">
              <w:rPr>
                <w:lang w:val="en-US"/>
              </w:rPr>
              <w:t>Access</w:t>
            </w:r>
            <w:r w:rsidR="006D2FB9" w:rsidRPr="006D2FB9">
              <w:rPr>
                <w:lang w:val="en-US"/>
              </w:rPr>
              <w:t>”, “</w:t>
            </w:r>
            <w:r w:rsidR="006D2FB9">
              <w:rPr>
                <w:lang w:val="en-US"/>
              </w:rPr>
              <w:t>Excel</w:t>
            </w:r>
            <w:r w:rsidR="006D2FB9" w:rsidRPr="006D2FB9">
              <w:rPr>
                <w:lang w:val="en-US"/>
              </w:rPr>
              <w:t>”</w:t>
            </w:r>
            <w:r w:rsidR="006D2FB9">
              <w:rPr>
                <w:lang w:val="en-US"/>
              </w:rPr>
              <w:t>, “Groove”, ”Info path”, “One Note”, “Power Point”, “Word”, “Visio”</w:t>
            </w:r>
          </w:p>
        </w:tc>
      </w:tr>
      <w:tr w:rsidR="0057039E" w:rsidTr="0057039E">
        <w:tc>
          <w:tcPr>
            <w:tcW w:w="2660" w:type="dxa"/>
          </w:tcPr>
          <w:p w:rsidR="0057039E" w:rsidRPr="006D2FB9" w:rsidRDefault="00CA59AA" w:rsidP="006D2FB9">
            <w:pPr>
              <w:jc w:val="both"/>
            </w:pPr>
            <w:r>
              <w:t xml:space="preserve">- </w:t>
            </w:r>
            <w:r w:rsidR="006D2FB9">
              <w:t>работать с различными операционными системами</w:t>
            </w:r>
          </w:p>
        </w:tc>
        <w:tc>
          <w:tcPr>
            <w:tcW w:w="6911" w:type="dxa"/>
          </w:tcPr>
          <w:p w:rsidR="0057039E" w:rsidRDefault="0057039E" w:rsidP="006D2FB9">
            <w:pPr>
              <w:jc w:val="both"/>
            </w:pPr>
            <w:r>
              <w:t xml:space="preserve">- демонстрация умения </w:t>
            </w:r>
            <w:r w:rsidR="006D2FB9">
              <w:t>работать с различными операционными системами</w:t>
            </w:r>
          </w:p>
        </w:tc>
      </w:tr>
      <w:tr w:rsidR="0057039E" w:rsidTr="0057039E">
        <w:tc>
          <w:tcPr>
            <w:tcW w:w="2660" w:type="dxa"/>
          </w:tcPr>
          <w:p w:rsidR="0057039E" w:rsidRPr="00CE4475" w:rsidRDefault="00CA59AA" w:rsidP="006D2FB9">
            <w:pPr>
              <w:jc w:val="both"/>
            </w:pPr>
            <w:r>
              <w:t xml:space="preserve">- </w:t>
            </w:r>
            <w:r w:rsidR="006D2FB9">
              <w:t xml:space="preserve">работать с протоколами доступа </w:t>
            </w:r>
            <w:r w:rsidR="00CE4475">
              <w:t>компьютерных сетей (</w:t>
            </w:r>
            <w:r w:rsidR="00CE4475">
              <w:rPr>
                <w:lang w:val="en-US"/>
              </w:rPr>
              <w:t>IP</w:t>
            </w:r>
            <w:r w:rsidR="00CE4475">
              <w:t>/</w:t>
            </w:r>
            <w:r w:rsidR="00CE4475">
              <w:rPr>
                <w:lang w:val="en-US"/>
              </w:rPr>
              <w:t>MPLS</w:t>
            </w:r>
            <w:r w:rsidR="00CE4475" w:rsidRPr="00CE4475">
              <w:t xml:space="preserve">, </w:t>
            </w:r>
            <w:r w:rsidR="00CE4475">
              <w:rPr>
                <w:lang w:val="en-US"/>
              </w:rPr>
              <w:t>SIP</w:t>
            </w:r>
            <w:r w:rsidR="00CE4475" w:rsidRPr="00CE4475">
              <w:t xml:space="preserve">, </w:t>
            </w:r>
            <w:r w:rsidR="00CE4475">
              <w:rPr>
                <w:lang w:val="en-US"/>
              </w:rPr>
              <w:t>H</w:t>
            </w:r>
            <w:r w:rsidR="00CE4475" w:rsidRPr="00CE4475">
              <w:t xml:space="preserve">-323, </w:t>
            </w:r>
            <w:r w:rsidR="00CE4475">
              <w:rPr>
                <w:lang w:val="en-US"/>
              </w:rPr>
              <w:t>SIP</w:t>
            </w:r>
            <w:r w:rsidR="00CE4475" w:rsidRPr="00CE4475">
              <w:t>-</w:t>
            </w:r>
            <w:r w:rsidR="00CE4475">
              <w:rPr>
                <w:lang w:val="en-US"/>
              </w:rPr>
              <w:t>T</w:t>
            </w:r>
            <w:r w:rsidR="00CE4475" w:rsidRPr="00CE4475">
              <w:t>)</w:t>
            </w:r>
          </w:p>
        </w:tc>
        <w:tc>
          <w:tcPr>
            <w:tcW w:w="6911" w:type="dxa"/>
          </w:tcPr>
          <w:p w:rsidR="0057039E" w:rsidRDefault="00400732" w:rsidP="00CE4475">
            <w:pPr>
              <w:jc w:val="both"/>
            </w:pPr>
            <w:r>
              <w:t xml:space="preserve">- демонстрация умения  </w:t>
            </w:r>
            <w:r w:rsidR="00CE4475">
              <w:t>работать с протоколами доступа компьютерных сетей (</w:t>
            </w:r>
            <w:r w:rsidR="00CE4475">
              <w:rPr>
                <w:lang w:val="en-US"/>
              </w:rPr>
              <w:t>IP</w:t>
            </w:r>
            <w:r w:rsidR="00CE4475">
              <w:t>/</w:t>
            </w:r>
            <w:r w:rsidR="00CE4475">
              <w:rPr>
                <w:lang w:val="en-US"/>
              </w:rPr>
              <w:t>MPLS</w:t>
            </w:r>
            <w:r w:rsidR="00CE4475" w:rsidRPr="00CE4475">
              <w:t xml:space="preserve">, </w:t>
            </w:r>
            <w:r w:rsidR="00CE4475">
              <w:rPr>
                <w:lang w:val="en-US"/>
              </w:rPr>
              <w:t>SIP</w:t>
            </w:r>
            <w:r w:rsidR="00CE4475" w:rsidRPr="00CE4475">
              <w:t xml:space="preserve">, </w:t>
            </w:r>
            <w:r w:rsidR="00CE4475">
              <w:rPr>
                <w:lang w:val="en-US"/>
              </w:rPr>
              <w:t>H</w:t>
            </w:r>
            <w:r w:rsidR="00CE4475" w:rsidRPr="00CE4475">
              <w:t xml:space="preserve">-323, </w:t>
            </w:r>
            <w:r w:rsidR="00CE4475">
              <w:rPr>
                <w:lang w:val="en-US"/>
              </w:rPr>
              <w:t>SIP</w:t>
            </w:r>
            <w:r w:rsidR="00CE4475" w:rsidRPr="00CE4475">
              <w:t>-</w:t>
            </w:r>
            <w:r w:rsidR="00CE4475">
              <w:rPr>
                <w:lang w:val="en-US"/>
              </w:rPr>
              <w:t>T</w:t>
            </w:r>
            <w:r w:rsidR="00CE4475" w:rsidRPr="00CE4475">
              <w:t>)</w:t>
            </w:r>
          </w:p>
        </w:tc>
      </w:tr>
      <w:tr w:rsidR="0057039E" w:rsidTr="0057039E">
        <w:tc>
          <w:tcPr>
            <w:tcW w:w="2660" w:type="dxa"/>
          </w:tcPr>
          <w:p w:rsidR="0057039E" w:rsidRPr="00CE4475" w:rsidRDefault="00400732" w:rsidP="00CE4475">
            <w:pPr>
              <w:jc w:val="both"/>
            </w:pPr>
            <w:r>
              <w:t xml:space="preserve">- осуществлять </w:t>
            </w:r>
            <w:r w:rsidR="00CE4475">
              <w:t>настройку адресации топологии сетей</w:t>
            </w:r>
          </w:p>
        </w:tc>
        <w:tc>
          <w:tcPr>
            <w:tcW w:w="6911" w:type="dxa"/>
          </w:tcPr>
          <w:p w:rsidR="0057039E" w:rsidRDefault="00400732" w:rsidP="00CE4475">
            <w:pPr>
              <w:jc w:val="both"/>
            </w:pPr>
            <w:r>
              <w:t xml:space="preserve">- демонстрация умения  </w:t>
            </w:r>
            <w:r w:rsidR="00CE4475">
              <w:t>осуществлять настройку адресации топологии сетей</w:t>
            </w:r>
          </w:p>
        </w:tc>
      </w:tr>
      <w:tr w:rsidR="0057039E" w:rsidTr="00CE4475">
        <w:trPr>
          <w:trHeight w:val="681"/>
        </w:trPr>
        <w:tc>
          <w:tcPr>
            <w:tcW w:w="2660" w:type="dxa"/>
          </w:tcPr>
          <w:p w:rsidR="0057039E" w:rsidRDefault="00400732" w:rsidP="00CE4475">
            <w:pPr>
              <w:jc w:val="both"/>
            </w:pPr>
            <w:r>
              <w:t xml:space="preserve">- </w:t>
            </w:r>
            <w:r w:rsidR="00CE4475">
              <w:t>настраивать и осуществлять мониторинг локальных сетей</w:t>
            </w:r>
          </w:p>
        </w:tc>
        <w:tc>
          <w:tcPr>
            <w:tcW w:w="6911" w:type="dxa"/>
          </w:tcPr>
          <w:p w:rsidR="0057039E" w:rsidRDefault="00400732" w:rsidP="00CE4475">
            <w:pPr>
              <w:jc w:val="both"/>
            </w:pPr>
            <w:r>
              <w:t xml:space="preserve">- демонстрация умения  </w:t>
            </w:r>
            <w:r w:rsidR="00CE4475">
              <w:t>настраивать и осуществлять мониторинг локальных сетей</w:t>
            </w:r>
          </w:p>
        </w:tc>
      </w:tr>
      <w:tr w:rsidR="0057039E" w:rsidTr="0057039E">
        <w:tc>
          <w:tcPr>
            <w:tcW w:w="2660" w:type="dxa"/>
          </w:tcPr>
          <w:p w:rsidR="0057039E" w:rsidRDefault="00400732" w:rsidP="00CE4475">
            <w:pPr>
              <w:jc w:val="both"/>
            </w:pPr>
            <w:r>
              <w:t xml:space="preserve">- </w:t>
            </w:r>
            <w:r w:rsidR="00CE4475">
              <w:t>осуществлять организацию электронного документооборота</w:t>
            </w:r>
          </w:p>
        </w:tc>
        <w:tc>
          <w:tcPr>
            <w:tcW w:w="6911" w:type="dxa"/>
          </w:tcPr>
          <w:p w:rsidR="0057039E" w:rsidRDefault="00400732" w:rsidP="00CE4475">
            <w:pPr>
              <w:jc w:val="both"/>
            </w:pPr>
            <w:r>
              <w:t xml:space="preserve">- демонстрация умения  </w:t>
            </w:r>
            <w:r w:rsidR="00CE4475">
              <w:t>осуществлять организацию электронного документооборота</w:t>
            </w:r>
          </w:p>
        </w:tc>
      </w:tr>
      <w:tr w:rsidR="0057039E" w:rsidTr="0057039E">
        <w:tc>
          <w:tcPr>
            <w:tcW w:w="2660" w:type="dxa"/>
          </w:tcPr>
          <w:p w:rsidR="0057039E" w:rsidRDefault="00400732" w:rsidP="00CE4475">
            <w:pPr>
              <w:jc w:val="both"/>
            </w:pPr>
            <w:r>
              <w:t xml:space="preserve">- </w:t>
            </w:r>
            <w:r w:rsidR="00CE4475">
              <w:t xml:space="preserve">производить монтаж и проводить настройку </w:t>
            </w:r>
            <w:r w:rsidR="00CE4475">
              <w:rPr>
                <w:szCs w:val="28"/>
              </w:rPr>
              <w:t>сетей проводного и беспроводного доступа</w:t>
            </w:r>
          </w:p>
        </w:tc>
        <w:tc>
          <w:tcPr>
            <w:tcW w:w="6911" w:type="dxa"/>
          </w:tcPr>
          <w:p w:rsidR="0057039E" w:rsidRDefault="00400732" w:rsidP="00CE4475">
            <w:pPr>
              <w:jc w:val="both"/>
            </w:pPr>
            <w:r>
              <w:t xml:space="preserve">- демонстрация умения  </w:t>
            </w:r>
            <w:r w:rsidR="00CE4475">
              <w:t xml:space="preserve">производить монтаж и проводить настройку </w:t>
            </w:r>
            <w:r w:rsidR="00CE4475">
              <w:rPr>
                <w:szCs w:val="28"/>
              </w:rPr>
              <w:t>сетей проводного и беспроводного доступа</w:t>
            </w:r>
          </w:p>
        </w:tc>
      </w:tr>
      <w:tr w:rsidR="0057039E" w:rsidTr="0057039E">
        <w:tc>
          <w:tcPr>
            <w:tcW w:w="2660" w:type="dxa"/>
          </w:tcPr>
          <w:p w:rsidR="0057039E" w:rsidRDefault="00400732" w:rsidP="00CE4475">
            <w:pPr>
              <w:jc w:val="both"/>
            </w:pPr>
            <w:r>
              <w:t>- п</w:t>
            </w:r>
            <w:r w:rsidR="00CE4475">
              <w:t>одключать оборудование к точкам доступа</w:t>
            </w:r>
          </w:p>
        </w:tc>
        <w:tc>
          <w:tcPr>
            <w:tcW w:w="6911" w:type="dxa"/>
          </w:tcPr>
          <w:p w:rsidR="0057039E" w:rsidRDefault="00400732" w:rsidP="00CE4475">
            <w:pPr>
              <w:jc w:val="both"/>
            </w:pPr>
            <w:r>
              <w:t xml:space="preserve">- демонстрация умения  </w:t>
            </w:r>
            <w:r w:rsidR="00CE4475">
              <w:t>подключать оборудование к точкам доступа</w:t>
            </w:r>
          </w:p>
        </w:tc>
      </w:tr>
      <w:tr w:rsidR="0057039E" w:rsidTr="0057039E">
        <w:tc>
          <w:tcPr>
            <w:tcW w:w="2660" w:type="dxa"/>
          </w:tcPr>
          <w:p w:rsidR="0057039E" w:rsidRPr="00CE4475" w:rsidRDefault="008302C3" w:rsidP="00CE4475">
            <w:pPr>
              <w:jc w:val="both"/>
            </w:pPr>
            <w:r>
              <w:t xml:space="preserve">- </w:t>
            </w:r>
            <w:r w:rsidR="00CE4475">
              <w:t>осуществлять администрирование сетевого оборудования спомощью интерфейсов управления (</w:t>
            </w:r>
            <w:r w:rsidR="00CE4475">
              <w:rPr>
                <w:lang w:val="en-US"/>
              </w:rPr>
              <w:t>web</w:t>
            </w:r>
            <w:r w:rsidR="00CE4475" w:rsidRPr="00CE4475">
              <w:t>-</w:t>
            </w:r>
            <w:r w:rsidR="00CE4475">
              <w:t xml:space="preserve">интерфейс, </w:t>
            </w:r>
            <w:r w:rsidR="00CE4475">
              <w:rPr>
                <w:lang w:val="en-US"/>
              </w:rPr>
              <w:t>Telnet</w:t>
            </w:r>
            <w:r w:rsidR="00CE4475" w:rsidRPr="00CE4475">
              <w:t xml:space="preserve">, </w:t>
            </w:r>
            <w:r w:rsidR="00CE4475">
              <w:t>локальная консоль)</w:t>
            </w:r>
          </w:p>
        </w:tc>
        <w:tc>
          <w:tcPr>
            <w:tcW w:w="6911" w:type="dxa"/>
          </w:tcPr>
          <w:p w:rsidR="0057039E" w:rsidRDefault="00400732" w:rsidP="00CE4475">
            <w:pPr>
              <w:jc w:val="both"/>
            </w:pPr>
            <w:r>
              <w:t xml:space="preserve">- демонстрация умения  </w:t>
            </w:r>
            <w:r w:rsidR="00CE4475">
              <w:t>осуществлять администрирование сетевого оборудования с помощью интерфейсов управления (</w:t>
            </w:r>
            <w:r w:rsidR="00CE4475">
              <w:rPr>
                <w:lang w:val="en-US"/>
              </w:rPr>
              <w:t>web</w:t>
            </w:r>
            <w:r w:rsidR="00CE4475" w:rsidRPr="00CE4475">
              <w:t>-</w:t>
            </w:r>
            <w:r w:rsidR="00CE4475">
              <w:t xml:space="preserve">интерфейс, </w:t>
            </w:r>
            <w:r w:rsidR="00CE4475">
              <w:rPr>
                <w:lang w:val="en-US"/>
              </w:rPr>
              <w:t>Telnet</w:t>
            </w:r>
            <w:r w:rsidR="00CE4475" w:rsidRPr="00CE4475">
              <w:t xml:space="preserve">, </w:t>
            </w:r>
            <w:r w:rsidR="00CE4475">
              <w:t>локальная консоль)</w:t>
            </w:r>
          </w:p>
        </w:tc>
      </w:tr>
      <w:tr w:rsidR="0057039E" w:rsidTr="0057039E">
        <w:tc>
          <w:tcPr>
            <w:tcW w:w="2660" w:type="dxa"/>
          </w:tcPr>
          <w:p w:rsidR="0057039E" w:rsidRDefault="008302C3" w:rsidP="00CE4475">
            <w:pPr>
              <w:jc w:val="both"/>
            </w:pPr>
            <w:r>
              <w:t xml:space="preserve">- </w:t>
            </w:r>
            <w:r w:rsidR="00CE4475">
              <w:t xml:space="preserve">осуществлять </w:t>
            </w:r>
            <w:r>
              <w:t>конфигурирова</w:t>
            </w:r>
            <w:r w:rsidR="00CE4475">
              <w:t xml:space="preserve">ние сетей </w:t>
            </w:r>
          </w:p>
        </w:tc>
        <w:tc>
          <w:tcPr>
            <w:tcW w:w="6911" w:type="dxa"/>
          </w:tcPr>
          <w:p w:rsidR="0057039E" w:rsidRDefault="008302C3" w:rsidP="00CE4475">
            <w:pPr>
              <w:jc w:val="both"/>
            </w:pPr>
            <w:r>
              <w:t xml:space="preserve">- демонстрация умения  </w:t>
            </w:r>
            <w:r w:rsidR="00CE4475">
              <w:t>осуществлять конфигурирование сетей</w:t>
            </w:r>
          </w:p>
        </w:tc>
      </w:tr>
      <w:tr w:rsidR="0057039E" w:rsidTr="0057039E">
        <w:tc>
          <w:tcPr>
            <w:tcW w:w="2660" w:type="dxa"/>
          </w:tcPr>
          <w:p w:rsidR="0057039E" w:rsidRDefault="008302C3" w:rsidP="00C76393">
            <w:pPr>
              <w:jc w:val="both"/>
            </w:pPr>
            <w:r>
              <w:lastRenderedPageBreak/>
              <w:t xml:space="preserve">- </w:t>
            </w:r>
            <w:r w:rsidR="00C76393">
              <w:t xml:space="preserve">проводить </w:t>
            </w:r>
            <w:r>
              <w:t xml:space="preserve">мониторинг </w:t>
            </w:r>
            <w:r w:rsidR="00C76393">
              <w:t xml:space="preserve">работоспособности </w:t>
            </w:r>
            <w:r>
              <w:t xml:space="preserve">оборудования </w:t>
            </w:r>
            <w:r w:rsidR="00C76393">
              <w:t>широкополосного абонентского доступа с помощью ЭВМ и соответствующего программного обеспечения</w:t>
            </w:r>
          </w:p>
        </w:tc>
        <w:tc>
          <w:tcPr>
            <w:tcW w:w="6911" w:type="dxa"/>
          </w:tcPr>
          <w:p w:rsidR="0057039E" w:rsidRDefault="008302C3" w:rsidP="00C76393">
            <w:pPr>
              <w:jc w:val="both"/>
            </w:pPr>
            <w:r>
              <w:t xml:space="preserve">- демонстрация умения  </w:t>
            </w:r>
            <w:r w:rsidR="00C76393">
              <w:t>проводить мониторинг работоспособности оборудования широкополосного абонентского доступа с помощью ЭВМ и соответствующего программного обеспечения</w:t>
            </w:r>
          </w:p>
        </w:tc>
      </w:tr>
      <w:tr w:rsidR="0057039E" w:rsidTr="0057039E">
        <w:tc>
          <w:tcPr>
            <w:tcW w:w="2660" w:type="dxa"/>
          </w:tcPr>
          <w:p w:rsidR="0057039E" w:rsidRDefault="008302C3" w:rsidP="00C76393">
            <w:pPr>
              <w:jc w:val="both"/>
            </w:pPr>
            <w:r>
              <w:t xml:space="preserve">- </w:t>
            </w:r>
            <w:r w:rsidR="00C76393">
              <w:t>анализировать результаты мониторинга и устанавливать их соответствие действующим отраслевым нормам</w:t>
            </w:r>
          </w:p>
        </w:tc>
        <w:tc>
          <w:tcPr>
            <w:tcW w:w="6911" w:type="dxa"/>
          </w:tcPr>
          <w:p w:rsidR="0057039E" w:rsidRDefault="008302C3" w:rsidP="00C76393">
            <w:pPr>
              <w:jc w:val="both"/>
            </w:pPr>
            <w:r>
              <w:t xml:space="preserve">- демонстрация умения  </w:t>
            </w:r>
            <w:r w:rsidR="00C76393">
              <w:t>анализировать результаты мониторинга и устанавливать их соответствие действующим отраслевым нормам</w:t>
            </w:r>
          </w:p>
        </w:tc>
      </w:tr>
      <w:tr w:rsidR="008302C3" w:rsidTr="0057039E">
        <w:tc>
          <w:tcPr>
            <w:tcW w:w="2660" w:type="dxa"/>
          </w:tcPr>
          <w:p w:rsidR="008302C3" w:rsidRPr="00C76393" w:rsidRDefault="008302C3" w:rsidP="00C76393">
            <w:pPr>
              <w:jc w:val="both"/>
            </w:pPr>
            <w:r>
              <w:t xml:space="preserve">- </w:t>
            </w:r>
            <w:r w:rsidR="00C76393">
              <w:t>производить настройку интеллектуальных параметров (</w:t>
            </w:r>
            <w:r w:rsidR="00C76393">
              <w:rPr>
                <w:lang w:val="en-US"/>
              </w:rPr>
              <w:t>VLAN</w:t>
            </w:r>
            <w:r w:rsidR="00C76393" w:rsidRPr="00C76393">
              <w:t xml:space="preserve">, </w:t>
            </w:r>
            <w:r w:rsidR="00C76393">
              <w:rPr>
                <w:lang w:val="en-US"/>
              </w:rPr>
              <w:t>STP</w:t>
            </w:r>
            <w:r w:rsidR="00C76393" w:rsidRPr="00C76393">
              <w:t xml:space="preserve">, </w:t>
            </w:r>
            <w:r w:rsidR="00C76393">
              <w:rPr>
                <w:lang w:val="en-US"/>
              </w:rPr>
              <w:t>RSTP</w:t>
            </w:r>
            <w:r w:rsidR="00C76393" w:rsidRPr="00C76393">
              <w:t xml:space="preserve">, </w:t>
            </w:r>
            <w:r w:rsidR="00C76393">
              <w:rPr>
                <w:lang w:val="en-US"/>
              </w:rPr>
              <w:t>MSTP</w:t>
            </w:r>
            <w:r w:rsidR="00C76393" w:rsidRPr="00C76393">
              <w:t xml:space="preserve">), </w:t>
            </w:r>
            <w:r w:rsidR="00C76393">
              <w:t xml:space="preserve">ограничение доступа, параметры </w:t>
            </w:r>
            <w:proofErr w:type="spellStart"/>
            <w:r w:rsidR="00C76393">
              <w:rPr>
                <w:lang w:val="en-US"/>
              </w:rPr>
              <w:t>QoS</w:t>
            </w:r>
            <w:proofErr w:type="spellEnd"/>
            <w:r w:rsidR="00C76393">
              <w:t xml:space="preserve">оборудования технологических </w:t>
            </w:r>
            <w:proofErr w:type="spellStart"/>
            <w:r w:rsidR="00C76393">
              <w:t>мультисервисных</w:t>
            </w:r>
            <w:proofErr w:type="spellEnd"/>
            <w:r w:rsidR="00C76393">
              <w:t xml:space="preserve"> сетей)</w:t>
            </w:r>
          </w:p>
        </w:tc>
        <w:tc>
          <w:tcPr>
            <w:tcW w:w="6911" w:type="dxa"/>
          </w:tcPr>
          <w:p w:rsidR="008302C3" w:rsidRPr="00C76393" w:rsidRDefault="001827AB" w:rsidP="00C76393">
            <w:pPr>
              <w:jc w:val="both"/>
            </w:pPr>
            <w:r>
              <w:t xml:space="preserve">- демонстрация умения  </w:t>
            </w:r>
            <w:r w:rsidR="00C76393">
              <w:t>производить настройку интеллектуальных параметров (</w:t>
            </w:r>
            <w:r w:rsidR="00C76393">
              <w:rPr>
                <w:lang w:val="en-US"/>
              </w:rPr>
              <w:t>VLAN</w:t>
            </w:r>
            <w:r w:rsidR="00C76393" w:rsidRPr="00C76393">
              <w:t xml:space="preserve">, </w:t>
            </w:r>
            <w:r w:rsidR="00C76393">
              <w:rPr>
                <w:lang w:val="en-US"/>
              </w:rPr>
              <w:t>STP</w:t>
            </w:r>
            <w:r w:rsidR="00C76393" w:rsidRPr="00C76393">
              <w:t xml:space="preserve">, </w:t>
            </w:r>
            <w:r w:rsidR="00C76393">
              <w:rPr>
                <w:lang w:val="en-US"/>
              </w:rPr>
              <w:t>RSTP</w:t>
            </w:r>
            <w:r w:rsidR="00C76393" w:rsidRPr="00C76393">
              <w:t xml:space="preserve">, </w:t>
            </w:r>
            <w:r w:rsidR="00C76393">
              <w:rPr>
                <w:lang w:val="en-US"/>
              </w:rPr>
              <w:t>MSTP</w:t>
            </w:r>
            <w:r w:rsidR="00C76393" w:rsidRPr="00C76393">
              <w:t xml:space="preserve">), </w:t>
            </w:r>
            <w:r w:rsidR="00C76393">
              <w:t xml:space="preserve">ограничение доступа, параметры </w:t>
            </w:r>
            <w:proofErr w:type="spellStart"/>
            <w:proofErr w:type="gramStart"/>
            <w:r w:rsidR="00C76393">
              <w:rPr>
                <w:lang w:val="en-US"/>
              </w:rPr>
              <w:t>QoS</w:t>
            </w:r>
            <w:proofErr w:type="spellEnd"/>
            <w:proofErr w:type="gramEnd"/>
            <w:r w:rsidR="00C76393">
              <w:t xml:space="preserve">оборудование технологических </w:t>
            </w:r>
            <w:proofErr w:type="spellStart"/>
            <w:r w:rsidR="00C76393">
              <w:t>мультисервисных</w:t>
            </w:r>
            <w:proofErr w:type="spellEnd"/>
            <w:r w:rsidR="00C76393">
              <w:t xml:space="preserve"> сетей)</w:t>
            </w:r>
          </w:p>
        </w:tc>
      </w:tr>
      <w:tr w:rsidR="001827AB" w:rsidTr="0057039E">
        <w:tc>
          <w:tcPr>
            <w:tcW w:w="2660" w:type="dxa"/>
          </w:tcPr>
          <w:p w:rsidR="001827AB" w:rsidRPr="00C76393" w:rsidRDefault="001827AB" w:rsidP="00C76393">
            <w:pPr>
              <w:jc w:val="both"/>
            </w:pPr>
            <w:r>
              <w:t xml:space="preserve">- </w:t>
            </w:r>
            <w:r w:rsidR="00C76393">
              <w:t>осуществлять взаимодействие телекоммуникационных сетей связи (</w:t>
            </w:r>
            <w:r w:rsidR="00C76393">
              <w:rPr>
                <w:lang w:val="en-US"/>
              </w:rPr>
              <w:t>VoIP</w:t>
            </w:r>
            <w:r w:rsidR="00C76393" w:rsidRPr="00C76393">
              <w:t xml:space="preserve">, </w:t>
            </w:r>
            <w:r w:rsidR="00C76393">
              <w:rPr>
                <w:lang w:val="en-US"/>
              </w:rPr>
              <w:t>IP</w:t>
            </w:r>
            <w:r w:rsidR="00C76393" w:rsidRPr="00C76393">
              <w:t>-</w:t>
            </w:r>
            <w:r w:rsidR="00C76393">
              <w:t xml:space="preserve">телефонии, транспортных сетей на базе оборудования </w:t>
            </w:r>
            <w:r w:rsidR="00C76393">
              <w:rPr>
                <w:lang w:val="en-US"/>
              </w:rPr>
              <w:t>SDH</w:t>
            </w:r>
            <w:r w:rsidR="00C76393" w:rsidRPr="00C76393">
              <w:t xml:space="preserve">, </w:t>
            </w:r>
            <w:r w:rsidR="00C76393">
              <w:rPr>
                <w:lang w:val="en-US"/>
              </w:rPr>
              <w:t>WDM</w:t>
            </w:r>
            <w:r w:rsidR="00C76393">
              <w:t>)</w:t>
            </w:r>
          </w:p>
        </w:tc>
        <w:tc>
          <w:tcPr>
            <w:tcW w:w="6911" w:type="dxa"/>
          </w:tcPr>
          <w:p w:rsidR="001827AB" w:rsidRDefault="001827AB" w:rsidP="00C76393">
            <w:pPr>
              <w:jc w:val="both"/>
            </w:pPr>
            <w:r>
              <w:t xml:space="preserve">- демонстрация умения  </w:t>
            </w:r>
            <w:r w:rsidR="00C76393">
              <w:t>осуществлять взаимодействие телекоммуникационных сетей связи (</w:t>
            </w:r>
            <w:r w:rsidR="00C76393">
              <w:rPr>
                <w:lang w:val="en-US"/>
              </w:rPr>
              <w:t>VoIP</w:t>
            </w:r>
            <w:r w:rsidR="00C76393" w:rsidRPr="00C76393">
              <w:t xml:space="preserve">, </w:t>
            </w:r>
            <w:r w:rsidR="00C76393">
              <w:rPr>
                <w:lang w:val="en-US"/>
              </w:rPr>
              <w:t>IP</w:t>
            </w:r>
            <w:r w:rsidR="00C76393" w:rsidRPr="00C76393">
              <w:t>-</w:t>
            </w:r>
            <w:r w:rsidR="00C76393">
              <w:t xml:space="preserve">телефонии, транспортных сетей на базе оборудования </w:t>
            </w:r>
            <w:r w:rsidR="00C76393">
              <w:rPr>
                <w:lang w:val="en-US"/>
              </w:rPr>
              <w:t>SDH</w:t>
            </w:r>
            <w:r w:rsidR="00C76393" w:rsidRPr="00C76393">
              <w:t xml:space="preserve">, </w:t>
            </w:r>
            <w:r w:rsidR="00C76393">
              <w:rPr>
                <w:lang w:val="en-US"/>
              </w:rPr>
              <w:t>WDM</w:t>
            </w:r>
            <w:r w:rsidR="00C76393">
              <w:t>)</w:t>
            </w:r>
          </w:p>
        </w:tc>
      </w:tr>
      <w:tr w:rsidR="00C76393" w:rsidTr="00EB6C80">
        <w:tc>
          <w:tcPr>
            <w:tcW w:w="2660" w:type="dxa"/>
            <w:tcBorders>
              <w:right w:val="nil"/>
            </w:tcBorders>
          </w:tcPr>
          <w:p w:rsidR="00C76393" w:rsidRPr="00EB6C80" w:rsidRDefault="00C76393" w:rsidP="008E4B0D">
            <w:pPr>
              <w:jc w:val="both"/>
            </w:pPr>
            <w:r>
              <w:t>Знания:</w:t>
            </w:r>
          </w:p>
        </w:tc>
        <w:tc>
          <w:tcPr>
            <w:tcW w:w="6911" w:type="dxa"/>
            <w:tcBorders>
              <w:left w:val="nil"/>
              <w:bottom w:val="single" w:sz="4" w:space="0" w:color="000000" w:themeColor="text1"/>
            </w:tcBorders>
          </w:tcPr>
          <w:p w:rsidR="00C76393" w:rsidRDefault="00C76393" w:rsidP="008E4B0D">
            <w:pPr>
              <w:jc w:val="both"/>
            </w:pPr>
          </w:p>
        </w:tc>
      </w:tr>
      <w:tr w:rsidR="00C76393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Pr="00C76393" w:rsidRDefault="00C76393" w:rsidP="00C76393">
            <w:pPr>
              <w:jc w:val="both"/>
            </w:pPr>
            <w:r>
              <w:t>- технического и программного обеспечения персонального компьютера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1221F9">
            <w:pPr>
              <w:jc w:val="both"/>
            </w:pPr>
            <w:r>
              <w:t>- демонстрация знаний</w:t>
            </w:r>
            <w:r w:rsidR="001221F9">
              <w:t xml:space="preserve"> технического и программного обеспечения персонального компьютера</w:t>
            </w:r>
          </w:p>
        </w:tc>
      </w:tr>
      <w:tr w:rsidR="00C76393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Default="00C76393" w:rsidP="001221F9">
            <w:pPr>
              <w:jc w:val="both"/>
            </w:pPr>
            <w:r>
              <w:t xml:space="preserve">- </w:t>
            </w:r>
            <w:r w:rsidR="001221F9">
              <w:t>принципов построения компьютерных сетей, топологических моделей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1221F9">
            <w:pPr>
              <w:jc w:val="both"/>
            </w:pPr>
            <w:r>
              <w:t xml:space="preserve">- демонстрация знаний </w:t>
            </w:r>
            <w:r w:rsidR="001221F9">
              <w:t>принципов построения компьютерных сетей, топологических моделей</w:t>
            </w:r>
          </w:p>
        </w:tc>
      </w:tr>
      <w:tr w:rsidR="00C76393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Default="00C76393" w:rsidP="001221F9">
            <w:pPr>
              <w:jc w:val="both"/>
            </w:pPr>
            <w:r>
              <w:t xml:space="preserve">- </w:t>
            </w:r>
            <w:r w:rsidR="001221F9">
              <w:t>технологий с коммутацией пакетов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1221F9">
            <w:pPr>
              <w:jc w:val="both"/>
            </w:pPr>
            <w:r>
              <w:t xml:space="preserve">- демонстрация знаний </w:t>
            </w:r>
            <w:r w:rsidR="001221F9">
              <w:t>технологий с коммутацией пакетов</w:t>
            </w:r>
          </w:p>
        </w:tc>
      </w:tr>
      <w:tr w:rsidR="00C76393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Default="00C76393" w:rsidP="001221F9">
            <w:pPr>
              <w:jc w:val="both"/>
            </w:pPr>
            <w:r>
              <w:t xml:space="preserve">- </w:t>
            </w:r>
            <w:r w:rsidR="001221F9">
              <w:t>характеристик и функционирования локальных и глобальных (Интернет) вычислительных сетей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1221F9">
            <w:pPr>
              <w:jc w:val="both"/>
            </w:pPr>
            <w:r>
              <w:t xml:space="preserve">- демонстрация знаний </w:t>
            </w:r>
            <w:r w:rsidR="001221F9">
              <w:t>характеристик и функционирования локальных и глобальных (Интернет) вычислительных сетей</w:t>
            </w:r>
          </w:p>
        </w:tc>
      </w:tr>
      <w:tr w:rsidR="00C76393" w:rsidRPr="008D03DD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Pr="001221F9" w:rsidRDefault="00C76393" w:rsidP="00B1799D">
            <w:pPr>
              <w:jc w:val="both"/>
              <w:rPr>
                <w:lang w:val="en-US"/>
              </w:rPr>
            </w:pPr>
            <w:r w:rsidRPr="001221F9">
              <w:rPr>
                <w:lang w:val="en-US"/>
              </w:rPr>
              <w:t xml:space="preserve">- </w:t>
            </w:r>
            <w:r w:rsidR="001221F9">
              <w:t>операционныхсистем</w:t>
            </w:r>
            <w:r w:rsidR="001221F9" w:rsidRPr="001221F9">
              <w:rPr>
                <w:lang w:val="en-US"/>
              </w:rPr>
              <w:t xml:space="preserve">: </w:t>
            </w:r>
            <w:r w:rsidR="001221F9">
              <w:rPr>
                <w:lang w:val="en-US"/>
              </w:rPr>
              <w:t>“Windo</w:t>
            </w:r>
            <w:r w:rsidR="00B1799D">
              <w:rPr>
                <w:lang w:val="en-US"/>
              </w:rPr>
              <w:t xml:space="preserve">ws”, “Linux”; </w:t>
            </w:r>
            <w:r w:rsidR="001221F9">
              <w:t>приложени</w:t>
            </w:r>
            <w:r w:rsidR="00B1799D">
              <w:t>й</w:t>
            </w:r>
            <w:r w:rsidR="001221F9">
              <w:rPr>
                <w:lang w:val="en-US"/>
              </w:rPr>
              <w:t>MSOffice</w:t>
            </w:r>
            <w:r w:rsidR="001221F9" w:rsidRPr="006D2FB9">
              <w:rPr>
                <w:lang w:val="en-US"/>
              </w:rPr>
              <w:t>: “</w:t>
            </w:r>
            <w:r w:rsidR="001221F9">
              <w:rPr>
                <w:lang w:val="en-US"/>
              </w:rPr>
              <w:t>Access</w:t>
            </w:r>
            <w:r w:rsidR="001221F9" w:rsidRPr="006D2FB9">
              <w:rPr>
                <w:lang w:val="en-US"/>
              </w:rPr>
              <w:t>”, “</w:t>
            </w:r>
            <w:r w:rsidR="001221F9">
              <w:rPr>
                <w:lang w:val="en-US"/>
              </w:rPr>
              <w:t>Excel</w:t>
            </w:r>
            <w:r w:rsidR="001221F9" w:rsidRPr="006D2FB9">
              <w:rPr>
                <w:lang w:val="en-US"/>
              </w:rPr>
              <w:t>”</w:t>
            </w:r>
            <w:r w:rsidR="001221F9">
              <w:rPr>
                <w:lang w:val="en-US"/>
              </w:rPr>
              <w:t>, “Groove”, ”Info path”, “One Note”, “Power Point”, “Word”, “Visio”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Pr="00B1799D" w:rsidRDefault="00C76393" w:rsidP="00B1799D">
            <w:pPr>
              <w:jc w:val="both"/>
              <w:rPr>
                <w:lang w:val="en-US"/>
              </w:rPr>
            </w:pPr>
            <w:r w:rsidRPr="00B1799D">
              <w:rPr>
                <w:lang w:val="en-US"/>
              </w:rPr>
              <w:t xml:space="preserve">- </w:t>
            </w:r>
            <w:r>
              <w:t>демонстрациязнаний</w:t>
            </w:r>
            <w:r w:rsidR="00B1799D">
              <w:t>операционныхсистем</w:t>
            </w:r>
            <w:r w:rsidR="00B1799D" w:rsidRPr="001221F9">
              <w:rPr>
                <w:lang w:val="en-US"/>
              </w:rPr>
              <w:t xml:space="preserve">: </w:t>
            </w:r>
            <w:r w:rsidR="00B1799D">
              <w:rPr>
                <w:lang w:val="en-US"/>
              </w:rPr>
              <w:t xml:space="preserve">“Windows”, “Linux”; </w:t>
            </w:r>
            <w:r w:rsidR="00B1799D">
              <w:t>приложений</w:t>
            </w:r>
            <w:r w:rsidR="00B1799D">
              <w:rPr>
                <w:lang w:val="en-US"/>
              </w:rPr>
              <w:t>MSOffice</w:t>
            </w:r>
            <w:r w:rsidR="00B1799D" w:rsidRPr="006D2FB9">
              <w:rPr>
                <w:lang w:val="en-US"/>
              </w:rPr>
              <w:t>: “</w:t>
            </w:r>
            <w:r w:rsidR="00B1799D">
              <w:rPr>
                <w:lang w:val="en-US"/>
              </w:rPr>
              <w:t>Access</w:t>
            </w:r>
            <w:r w:rsidR="00B1799D" w:rsidRPr="006D2FB9">
              <w:rPr>
                <w:lang w:val="en-US"/>
              </w:rPr>
              <w:t>”, “</w:t>
            </w:r>
            <w:r w:rsidR="00B1799D">
              <w:rPr>
                <w:lang w:val="en-US"/>
              </w:rPr>
              <w:t>Excel</w:t>
            </w:r>
            <w:r w:rsidR="00B1799D" w:rsidRPr="006D2FB9">
              <w:rPr>
                <w:lang w:val="en-US"/>
              </w:rPr>
              <w:t>”</w:t>
            </w:r>
            <w:r w:rsidR="00B1799D">
              <w:rPr>
                <w:lang w:val="en-US"/>
              </w:rPr>
              <w:t>, “Groove”, ”Info path”, “One Note”, “Power Point”, “Word”, “Visio”</w:t>
            </w:r>
          </w:p>
        </w:tc>
      </w:tr>
      <w:tr w:rsidR="00C76393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Pr="00B1799D" w:rsidRDefault="00C76393" w:rsidP="00B1799D">
            <w:pPr>
              <w:jc w:val="both"/>
            </w:pPr>
            <w:r>
              <w:t xml:space="preserve">- </w:t>
            </w:r>
            <w:r w:rsidR="00B1799D">
              <w:t xml:space="preserve">основ построения и администрирования ОС </w:t>
            </w:r>
            <w:r w:rsidR="00B1799D" w:rsidRPr="00B1799D">
              <w:t>“</w:t>
            </w:r>
            <w:r w:rsidR="00B1799D">
              <w:rPr>
                <w:lang w:val="en-US"/>
              </w:rPr>
              <w:t>Linux</w:t>
            </w:r>
            <w:r w:rsidR="00B1799D" w:rsidRPr="00B1799D">
              <w:t>”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B1799D">
            <w:pPr>
              <w:jc w:val="both"/>
            </w:pPr>
            <w:r>
              <w:t xml:space="preserve">- демонстрация знаний </w:t>
            </w:r>
            <w:r w:rsidR="00B1799D">
              <w:t xml:space="preserve">основ построения и администрирования ОС </w:t>
            </w:r>
            <w:r w:rsidR="00B1799D" w:rsidRPr="00B1799D">
              <w:t>“</w:t>
            </w:r>
            <w:r w:rsidR="00B1799D">
              <w:rPr>
                <w:lang w:val="en-US"/>
              </w:rPr>
              <w:t>Linux</w:t>
            </w:r>
            <w:r w:rsidR="00B1799D" w:rsidRPr="00B1799D">
              <w:t>”</w:t>
            </w:r>
          </w:p>
        </w:tc>
      </w:tr>
      <w:tr w:rsidR="00C76393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Pr="00B1799D" w:rsidRDefault="00C76393" w:rsidP="00B1799D">
            <w:pPr>
              <w:jc w:val="both"/>
            </w:pPr>
            <w:r>
              <w:t>- к</w:t>
            </w:r>
            <w:r w:rsidR="00B1799D">
              <w:t>онструктивного исполнения коммутаторов и команд конфигурирования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B1799D">
            <w:pPr>
              <w:jc w:val="both"/>
            </w:pPr>
            <w:r>
              <w:t xml:space="preserve">- демонстрация знаний </w:t>
            </w:r>
            <w:r w:rsidR="00B1799D">
              <w:t>конструктивного исполнения коммутаторов и команд конфигурирования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Pr="00B1799D" w:rsidRDefault="00C76393" w:rsidP="00B1799D">
            <w:pPr>
              <w:jc w:val="both"/>
            </w:pPr>
            <w:r w:rsidRPr="00B1799D">
              <w:t xml:space="preserve">- </w:t>
            </w:r>
            <w:r w:rsidR="00B1799D">
              <w:t>протоколов интеллектуальных функций коммутаторов 2-ого и 3-го уровня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Pr="00CB0031" w:rsidRDefault="00C76393" w:rsidP="00B1799D">
            <w:pPr>
              <w:jc w:val="both"/>
            </w:pPr>
            <w:r>
              <w:t>- демонстрация знаний</w:t>
            </w:r>
            <w:r w:rsidR="00B1799D">
              <w:t xml:space="preserve">протоколов интеллектуальных функций коммутаторов 2-ого и 3-го уровня 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Pr="00E8089C" w:rsidRDefault="00C76393" w:rsidP="00B1799D">
            <w:pPr>
              <w:jc w:val="both"/>
            </w:pPr>
            <w:r w:rsidRPr="00E8089C">
              <w:t xml:space="preserve">- </w:t>
            </w:r>
            <w:r w:rsidR="00B1799D">
              <w:t>конструктивного исполнения маршрутизаторов и команд конфигурирования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E21D58">
            <w:pPr>
              <w:jc w:val="both"/>
            </w:pPr>
            <w:r>
              <w:t xml:space="preserve">- демонстрация знаний </w:t>
            </w:r>
            <w:r w:rsidR="00E21D58">
              <w:t>конструктивного исполнения маршрутизаторов и команд конфигурирования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Pr="00E8089C" w:rsidRDefault="00C76393" w:rsidP="00E21D58">
            <w:pPr>
              <w:jc w:val="both"/>
            </w:pPr>
            <w:r w:rsidRPr="00E8089C">
              <w:t xml:space="preserve">- </w:t>
            </w:r>
            <w:r w:rsidR="00E21D58">
              <w:t xml:space="preserve">назначения, классификации и принципов построения оборудования </w:t>
            </w:r>
            <w:r w:rsidR="0081093C">
              <w:t>широкополосного абонентского доступа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81093C">
            <w:pPr>
              <w:jc w:val="both"/>
            </w:pPr>
            <w:r>
              <w:t xml:space="preserve">- демонстрация знаний </w:t>
            </w:r>
            <w:r w:rsidR="0081093C">
              <w:t>назначения, классификации и принципов построения оборудования широкополосного абонентского доступа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Pr="00E8089C" w:rsidRDefault="00C76393" w:rsidP="0081093C">
            <w:pPr>
              <w:jc w:val="both"/>
            </w:pPr>
            <w:r>
              <w:lastRenderedPageBreak/>
              <w:t xml:space="preserve">- </w:t>
            </w:r>
            <w:r w:rsidR="0081093C">
              <w:t>возможностей предоставления услуг связи средствами сетей высокоскоростного абонентского доступа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81093C">
            <w:pPr>
              <w:jc w:val="both"/>
            </w:pPr>
            <w:r>
              <w:t xml:space="preserve">- демонстрация знаний </w:t>
            </w:r>
            <w:r w:rsidR="0081093C">
              <w:t>возможностей предоставления услуг связи средствами сетей высокоскоростного абонентского доступа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Pr="0081093C" w:rsidRDefault="00C76393" w:rsidP="0081093C">
            <w:pPr>
              <w:jc w:val="both"/>
            </w:pPr>
            <w:r>
              <w:t xml:space="preserve">- </w:t>
            </w:r>
            <w:r w:rsidR="0081093C">
              <w:t xml:space="preserve">технологии </w:t>
            </w:r>
            <w:proofErr w:type="spellStart"/>
            <w:r w:rsidR="0081093C">
              <w:rPr>
                <w:lang w:val="en-US"/>
              </w:rPr>
              <w:t>xDSL</w:t>
            </w:r>
            <w:proofErr w:type="spellEnd"/>
            <w:r w:rsidR="0081093C" w:rsidRPr="0081093C">
              <w:t xml:space="preserve">: </w:t>
            </w:r>
            <w:r w:rsidR="0081093C">
              <w:t>видов типовых соединений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81093C">
            <w:pPr>
              <w:jc w:val="both"/>
            </w:pPr>
            <w:r>
              <w:t xml:space="preserve">- демонстрация знаний </w:t>
            </w:r>
            <w:r w:rsidR="0081093C">
              <w:t xml:space="preserve">технологии </w:t>
            </w:r>
            <w:proofErr w:type="spellStart"/>
            <w:r w:rsidR="0081093C">
              <w:rPr>
                <w:lang w:val="en-US"/>
              </w:rPr>
              <w:t>xDSL</w:t>
            </w:r>
            <w:proofErr w:type="spellEnd"/>
            <w:r w:rsidR="0081093C" w:rsidRPr="0081093C">
              <w:t xml:space="preserve">: </w:t>
            </w:r>
            <w:r w:rsidR="0081093C">
              <w:t>видов типовых соединений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Default="00C76393" w:rsidP="0081093C">
            <w:pPr>
              <w:jc w:val="both"/>
            </w:pPr>
            <w:r>
              <w:t xml:space="preserve">- </w:t>
            </w:r>
            <w:r w:rsidR="0081093C">
              <w:t>функционирования сети с точки зрения протоколов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81093C">
            <w:pPr>
              <w:jc w:val="both"/>
            </w:pPr>
            <w:r>
              <w:t xml:space="preserve">- демонстрация знаний </w:t>
            </w:r>
            <w:r w:rsidR="0081093C">
              <w:t>функционирования сети с точки зрения протоколов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Pr="0081093C" w:rsidRDefault="00C76393" w:rsidP="0081093C">
            <w:pPr>
              <w:jc w:val="both"/>
            </w:pPr>
            <w:r>
              <w:t xml:space="preserve">- </w:t>
            </w:r>
            <w:r w:rsidR="0081093C">
              <w:t xml:space="preserve">настроечных параметров </w:t>
            </w:r>
            <w:r w:rsidR="0081093C">
              <w:rPr>
                <w:lang w:val="en-US"/>
              </w:rPr>
              <w:t>DSLAM</w:t>
            </w:r>
            <w:r w:rsidR="0081093C">
              <w:t xml:space="preserve">и модемов, анализатора </w:t>
            </w:r>
            <w:r w:rsidR="0081093C">
              <w:rPr>
                <w:lang w:val="en-US"/>
              </w:rPr>
              <w:t>MC</w:t>
            </w:r>
            <w:r w:rsidR="0081093C" w:rsidRPr="0081093C">
              <w:t>2 +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81093C">
            <w:pPr>
              <w:jc w:val="both"/>
            </w:pPr>
            <w:r>
              <w:t xml:space="preserve">- демонстрация знаний </w:t>
            </w:r>
            <w:r w:rsidR="0081093C">
              <w:t xml:space="preserve">настроечных параметров </w:t>
            </w:r>
            <w:r w:rsidR="0081093C">
              <w:rPr>
                <w:lang w:val="en-US"/>
              </w:rPr>
              <w:t>DSLAM</w:t>
            </w:r>
            <w:r w:rsidR="0081093C">
              <w:t xml:space="preserve">и модемов, анализатора </w:t>
            </w:r>
            <w:r w:rsidR="0081093C">
              <w:rPr>
                <w:lang w:val="en-US"/>
              </w:rPr>
              <w:t>MC</w:t>
            </w:r>
            <w:r w:rsidR="0081093C" w:rsidRPr="0081093C">
              <w:t>2 +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Pr="0081093C" w:rsidRDefault="00C76393" w:rsidP="0081093C">
            <w:pPr>
              <w:jc w:val="both"/>
            </w:pPr>
            <w:r>
              <w:t xml:space="preserve">- </w:t>
            </w:r>
            <w:r w:rsidR="0081093C">
              <w:t xml:space="preserve">параметров установок и методик измерений уровней </w:t>
            </w:r>
            <w:r w:rsidR="0081093C">
              <w:rPr>
                <w:lang w:val="en-US"/>
              </w:rPr>
              <w:t>ADSL</w:t>
            </w:r>
            <w:r w:rsidR="0081093C">
              <w:t>и АТМ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81093C">
            <w:pPr>
              <w:jc w:val="both"/>
            </w:pPr>
            <w:r>
              <w:t xml:space="preserve">- демонстрация знаний </w:t>
            </w:r>
            <w:r w:rsidR="0081093C">
              <w:t xml:space="preserve">параметров установок и методик измерений уровней </w:t>
            </w:r>
            <w:r w:rsidR="0081093C">
              <w:rPr>
                <w:lang w:val="en-US"/>
              </w:rPr>
              <w:t>ADSL</w:t>
            </w:r>
            <w:r w:rsidR="0081093C">
              <w:t>и АТМ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Default="00C76393" w:rsidP="0081093C">
            <w:pPr>
              <w:jc w:val="both"/>
            </w:pPr>
            <w:r>
              <w:t xml:space="preserve">- </w:t>
            </w:r>
            <w:r w:rsidR="0081093C">
              <w:t>норм на эксплуатационные показатели каналов и трактов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81093C">
            <w:pPr>
              <w:jc w:val="both"/>
            </w:pPr>
            <w:r>
              <w:t xml:space="preserve">- демонстрация знаний </w:t>
            </w:r>
            <w:r w:rsidR="0081093C">
              <w:t>норм на эксплуатационные показатели каналов и трактов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Default="00C76393" w:rsidP="0081093C">
            <w:pPr>
              <w:jc w:val="both"/>
            </w:pPr>
            <w:r>
              <w:t xml:space="preserve">- </w:t>
            </w:r>
            <w:r w:rsidR="0081093C">
              <w:t>видов беспроводных сетей, их топологии, базовых зон обслуживания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81093C">
            <w:pPr>
              <w:jc w:val="both"/>
            </w:pPr>
            <w:r>
              <w:t xml:space="preserve">- демонстрация знаний </w:t>
            </w:r>
            <w:r w:rsidR="0081093C">
              <w:t>видов беспроводных сетей, их топологии, базовых зон обслуживания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Default="00C76393" w:rsidP="0081093C">
            <w:pPr>
              <w:jc w:val="both"/>
            </w:pPr>
            <w:r>
              <w:t xml:space="preserve">- </w:t>
            </w:r>
            <w:r w:rsidR="0081093C">
              <w:t>инструкции по эксплуатации точек доступа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F3405B">
            <w:pPr>
              <w:jc w:val="both"/>
            </w:pPr>
            <w:r>
              <w:t xml:space="preserve">- </w:t>
            </w:r>
            <w:r w:rsidR="00F3405B">
              <w:t xml:space="preserve">демонстрация знаний инструкции по эксплуатации точек доступа 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Default="00C76393" w:rsidP="00F3405B">
            <w:pPr>
              <w:jc w:val="both"/>
            </w:pPr>
            <w:r>
              <w:t xml:space="preserve">- </w:t>
            </w:r>
            <w:r w:rsidR="00F3405B">
              <w:t>методов подключения точек доступа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F3405B">
            <w:pPr>
              <w:jc w:val="both"/>
            </w:pPr>
            <w:r>
              <w:t xml:space="preserve">- демонстрация знаний </w:t>
            </w:r>
            <w:r w:rsidR="00F3405B">
              <w:t>методов подключения точек доступа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Default="00C76393" w:rsidP="00F3405B">
            <w:pPr>
              <w:jc w:val="both"/>
            </w:pPr>
            <w:r>
              <w:t xml:space="preserve">- </w:t>
            </w:r>
            <w:r w:rsidR="00F3405B">
              <w:t xml:space="preserve">работы сетевых протоколов в сетях доступа и </w:t>
            </w:r>
            <w:proofErr w:type="spellStart"/>
            <w:r w:rsidR="00F3405B">
              <w:t>мультисервисных</w:t>
            </w:r>
            <w:proofErr w:type="spellEnd"/>
            <w:r w:rsidR="00F3405B">
              <w:t xml:space="preserve"> сетях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F3405B">
            <w:pPr>
              <w:jc w:val="both"/>
            </w:pPr>
            <w:r>
              <w:t xml:space="preserve">- демонстрация знаний </w:t>
            </w:r>
            <w:r w:rsidR="00F3405B">
              <w:t xml:space="preserve">работы сетевых протоколов в сетях доступа и </w:t>
            </w:r>
            <w:proofErr w:type="spellStart"/>
            <w:r w:rsidR="00F3405B">
              <w:t>мультисервисных</w:t>
            </w:r>
            <w:proofErr w:type="spellEnd"/>
            <w:r w:rsidR="00F3405B">
              <w:t xml:space="preserve"> сетях</w:t>
            </w:r>
          </w:p>
        </w:tc>
      </w:tr>
      <w:tr w:rsidR="00C76393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C76393" w:rsidRDefault="00C76393" w:rsidP="00F3405B">
            <w:pPr>
              <w:jc w:val="both"/>
            </w:pPr>
            <w:r>
              <w:t xml:space="preserve">- </w:t>
            </w:r>
            <w:r w:rsidR="00F3405B">
              <w:t>протоколов маршрутизации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C76393" w:rsidRDefault="00C76393" w:rsidP="00F3405B">
            <w:pPr>
              <w:jc w:val="both"/>
            </w:pPr>
            <w:r>
              <w:t xml:space="preserve">- демонстрация знаний </w:t>
            </w:r>
            <w:r w:rsidR="00F3405B">
              <w:t>протоколов маршрутизации</w:t>
            </w:r>
          </w:p>
        </w:tc>
      </w:tr>
      <w:tr w:rsidR="00BC5C39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BC5C39" w:rsidRDefault="00BC5C39" w:rsidP="00F3405B">
            <w:pPr>
              <w:jc w:val="both"/>
            </w:pPr>
            <w:r>
              <w:rPr>
                <w:lang w:val="en-US"/>
              </w:rPr>
              <w:t xml:space="preserve">- </w:t>
            </w:r>
            <w:r>
              <w:t>аутентификацию в сетях</w:t>
            </w:r>
          </w:p>
          <w:p w:rsidR="00BC5C39" w:rsidRPr="00BC5C39" w:rsidRDefault="00BC5C39" w:rsidP="00F3405B">
            <w:pPr>
              <w:jc w:val="both"/>
            </w:pPr>
            <w:r>
              <w:t>802.11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BC5C39" w:rsidRPr="00BC5C39" w:rsidRDefault="00BC5C39" w:rsidP="00BC5C39">
            <w:pPr>
              <w:jc w:val="both"/>
            </w:pPr>
            <w:r>
              <w:t>- демонстрация знанийаутентификации в сетях 802.11</w:t>
            </w:r>
          </w:p>
        </w:tc>
      </w:tr>
      <w:tr w:rsidR="00BC5C39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BC5C39" w:rsidRPr="00BC5C39" w:rsidRDefault="00BC5C39" w:rsidP="00BC5C39">
            <w:pPr>
              <w:jc w:val="both"/>
            </w:pPr>
            <w:r>
              <w:t xml:space="preserve">- </w:t>
            </w:r>
            <w:r w:rsidRPr="00BC5C39">
              <w:t xml:space="preserve">шифрования </w:t>
            </w:r>
            <w:r w:rsidRPr="00BC5C39">
              <w:rPr>
                <w:lang w:val="en-US"/>
              </w:rPr>
              <w:t>WEP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BC5C39" w:rsidRDefault="00BC5C39" w:rsidP="00F3405B">
            <w:pPr>
              <w:jc w:val="both"/>
            </w:pPr>
            <w:r>
              <w:t xml:space="preserve">- демонстрация знаний </w:t>
            </w:r>
            <w:r w:rsidRPr="00BC5C39">
              <w:t xml:space="preserve">шифрования </w:t>
            </w:r>
            <w:r w:rsidRPr="00BC5C39">
              <w:rPr>
                <w:lang w:val="en-US"/>
              </w:rPr>
              <w:t>WEP</w:t>
            </w:r>
          </w:p>
        </w:tc>
      </w:tr>
      <w:tr w:rsidR="00BC5C39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BC5C39" w:rsidRPr="00BC5C39" w:rsidRDefault="00BC5C39" w:rsidP="00F3405B">
            <w:pPr>
              <w:jc w:val="both"/>
              <w:rPr>
                <w:lang w:val="en-US"/>
              </w:rPr>
            </w:pPr>
            <w:r>
              <w:t xml:space="preserve">- протокола </w:t>
            </w:r>
            <w:r>
              <w:rPr>
                <w:lang w:val="en-US"/>
              </w:rPr>
              <w:t>WPA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BC5C39" w:rsidRDefault="00BC5C39" w:rsidP="00F3405B">
            <w:pPr>
              <w:jc w:val="both"/>
            </w:pPr>
            <w:r>
              <w:t xml:space="preserve">- демонстрация знаний протокола </w:t>
            </w:r>
            <w:r>
              <w:rPr>
                <w:lang w:val="en-US"/>
              </w:rPr>
              <w:t>WPA</w:t>
            </w:r>
          </w:p>
        </w:tc>
      </w:tr>
      <w:tr w:rsidR="00BC5C39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BC5C39" w:rsidRPr="004A30A1" w:rsidRDefault="004A30A1" w:rsidP="00F3405B">
            <w:pPr>
              <w:jc w:val="both"/>
            </w:pPr>
            <w:r w:rsidRPr="004A30A1">
              <w:t xml:space="preserve">- </w:t>
            </w:r>
            <w:r>
              <w:t xml:space="preserve">принципов организации передачи голоса и видеоинформации по сетям </w:t>
            </w:r>
            <w:r>
              <w:rPr>
                <w:lang w:val="en-US"/>
              </w:rPr>
              <w:t>IP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BC5C39" w:rsidRDefault="004A30A1" w:rsidP="00F3405B">
            <w:pPr>
              <w:jc w:val="both"/>
            </w:pPr>
            <w:r w:rsidRPr="004A30A1">
              <w:t xml:space="preserve">- </w:t>
            </w:r>
            <w:r>
              <w:t xml:space="preserve">демонстрация знаний принципов организации передачи голоса и видеоинформации по сетям </w:t>
            </w:r>
            <w:r>
              <w:rPr>
                <w:lang w:val="en-US"/>
              </w:rPr>
              <w:t>IP</w:t>
            </w:r>
          </w:p>
        </w:tc>
      </w:tr>
      <w:tr w:rsidR="00BC5C39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BC5C39" w:rsidRPr="004A30A1" w:rsidRDefault="004A30A1" w:rsidP="00F3405B">
            <w:pPr>
              <w:jc w:val="both"/>
            </w:pPr>
            <w:r w:rsidRPr="004A30A1">
              <w:t xml:space="preserve">- </w:t>
            </w:r>
            <w:r>
              <w:t xml:space="preserve">принципов построения сетей </w:t>
            </w:r>
            <w:r>
              <w:rPr>
                <w:lang w:val="en-US"/>
              </w:rPr>
              <w:t>NGN</w:t>
            </w:r>
            <w:r>
              <w:t>, 3</w:t>
            </w:r>
            <w:r>
              <w:rPr>
                <w:lang w:val="en-US"/>
              </w:rPr>
              <w:t>G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BC5C39" w:rsidRPr="004A30A1" w:rsidRDefault="004A30A1" w:rsidP="00F3405B">
            <w:pPr>
              <w:jc w:val="both"/>
            </w:pPr>
            <w:r w:rsidRPr="004A30A1">
              <w:t xml:space="preserve">- </w:t>
            </w:r>
            <w:r>
              <w:t xml:space="preserve">демонстрация знанийпринципов построения сетей </w:t>
            </w:r>
            <w:r>
              <w:rPr>
                <w:lang w:val="en-US"/>
              </w:rPr>
              <w:t>NGN</w:t>
            </w:r>
            <w:r>
              <w:t>, 3</w:t>
            </w:r>
            <w:r>
              <w:rPr>
                <w:lang w:val="en-US"/>
              </w:rPr>
              <w:t>G</w:t>
            </w:r>
          </w:p>
        </w:tc>
      </w:tr>
      <w:tr w:rsidR="00BC5C39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BC5C39" w:rsidRPr="004A30A1" w:rsidRDefault="004A30A1" w:rsidP="004A30A1">
            <w:pPr>
              <w:jc w:val="both"/>
            </w:pPr>
            <w:r>
              <w:t xml:space="preserve">- </w:t>
            </w:r>
            <w:r w:rsidRPr="004A30A1">
              <w:t xml:space="preserve">назначения программных коммутаторов в </w:t>
            </w:r>
            <w:r w:rsidRPr="004A30A1">
              <w:rPr>
                <w:lang w:val="en-US"/>
              </w:rPr>
              <w:t>IP</w:t>
            </w:r>
            <w:r w:rsidRPr="004A30A1">
              <w:t>-</w:t>
            </w:r>
            <w:r>
              <w:t>сетях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BC5C39" w:rsidRDefault="004A30A1" w:rsidP="00F3405B">
            <w:pPr>
              <w:jc w:val="both"/>
            </w:pPr>
            <w:r w:rsidRPr="004A30A1">
              <w:t xml:space="preserve">- </w:t>
            </w:r>
            <w:r>
              <w:t xml:space="preserve">демонстрация знаний </w:t>
            </w:r>
            <w:r w:rsidRPr="004A30A1">
              <w:t xml:space="preserve">назначения программных коммутаторов в </w:t>
            </w:r>
            <w:r w:rsidRPr="004A30A1">
              <w:rPr>
                <w:lang w:val="en-US"/>
              </w:rPr>
              <w:t>IP</w:t>
            </w:r>
            <w:r w:rsidRPr="004A30A1">
              <w:t>-</w:t>
            </w:r>
            <w:r>
              <w:t>сетях</w:t>
            </w:r>
          </w:p>
        </w:tc>
      </w:tr>
      <w:tr w:rsidR="00BC5C39" w:rsidRPr="00CB0031" w:rsidTr="00EB6C80">
        <w:tc>
          <w:tcPr>
            <w:tcW w:w="2660" w:type="dxa"/>
            <w:tcBorders>
              <w:right w:val="single" w:sz="4" w:space="0" w:color="auto"/>
            </w:tcBorders>
          </w:tcPr>
          <w:p w:rsidR="00BC5C39" w:rsidRDefault="004A30A1" w:rsidP="00F3405B">
            <w:pPr>
              <w:jc w:val="both"/>
            </w:pPr>
            <w:r>
              <w:t>- назначения и функций программных и аппаратных телефонов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BC5C39" w:rsidRDefault="004A30A1" w:rsidP="00F3405B">
            <w:pPr>
              <w:jc w:val="both"/>
            </w:pPr>
            <w:r w:rsidRPr="004A30A1">
              <w:t xml:space="preserve">- </w:t>
            </w:r>
            <w:r>
              <w:t xml:space="preserve">демонстрация знаний </w:t>
            </w:r>
            <w:r w:rsidRPr="004A30A1">
              <w:t>назначения</w:t>
            </w:r>
            <w:r>
              <w:t xml:space="preserve"> и функций программных и аппаратных телефонов</w:t>
            </w:r>
          </w:p>
        </w:tc>
      </w:tr>
    </w:tbl>
    <w:p w:rsidR="0057039E" w:rsidRDefault="0057039E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66A1B" w:rsidRDefault="00066A1B" w:rsidP="008E4B0D">
      <w:pPr>
        <w:ind w:firstLine="708"/>
        <w:jc w:val="both"/>
      </w:pPr>
    </w:p>
    <w:p w:rsidR="000D7BA7" w:rsidRPr="000D055A" w:rsidRDefault="000D7BA7" w:rsidP="000D7BA7">
      <w:pPr>
        <w:jc w:val="both"/>
      </w:pPr>
    </w:p>
    <w:p w:rsidR="00F340C9" w:rsidRPr="000D055A" w:rsidRDefault="00F340C9" w:rsidP="000D7BA7">
      <w:pPr>
        <w:jc w:val="both"/>
      </w:pPr>
    </w:p>
    <w:p w:rsidR="00066A1B" w:rsidRPr="0078300F" w:rsidRDefault="00066A1B" w:rsidP="00C51FF9">
      <w:pPr>
        <w:jc w:val="both"/>
      </w:pPr>
    </w:p>
    <w:p w:rsidR="0079205C" w:rsidRDefault="0079205C" w:rsidP="00066A1B">
      <w:pPr>
        <w:ind w:firstLine="708"/>
        <w:jc w:val="center"/>
        <w:rPr>
          <w:b/>
        </w:rPr>
      </w:pPr>
    </w:p>
    <w:p w:rsidR="0079205C" w:rsidRDefault="0079205C" w:rsidP="00066A1B">
      <w:pPr>
        <w:ind w:firstLine="708"/>
        <w:jc w:val="center"/>
        <w:rPr>
          <w:b/>
        </w:rPr>
      </w:pPr>
    </w:p>
    <w:p w:rsidR="0079205C" w:rsidRDefault="0079205C" w:rsidP="00066A1B">
      <w:pPr>
        <w:ind w:firstLine="708"/>
        <w:jc w:val="center"/>
        <w:rPr>
          <w:b/>
        </w:rPr>
      </w:pPr>
    </w:p>
    <w:p w:rsidR="0079205C" w:rsidRDefault="0079205C" w:rsidP="00066A1B">
      <w:pPr>
        <w:ind w:firstLine="708"/>
        <w:jc w:val="center"/>
        <w:rPr>
          <w:b/>
        </w:rPr>
      </w:pPr>
    </w:p>
    <w:p w:rsidR="00066A1B" w:rsidRDefault="00066A1B" w:rsidP="00066A1B">
      <w:pPr>
        <w:ind w:firstLine="708"/>
        <w:jc w:val="center"/>
        <w:rPr>
          <w:b/>
        </w:rPr>
      </w:pPr>
      <w:r>
        <w:rPr>
          <w:b/>
        </w:rPr>
        <w:t>Задани</w:t>
      </w:r>
      <w:r w:rsidR="00ED4F6D">
        <w:rPr>
          <w:b/>
        </w:rPr>
        <w:t>я для оценки освоения умений и у</w:t>
      </w:r>
      <w:r>
        <w:rPr>
          <w:b/>
        </w:rPr>
        <w:t>своения знаний</w:t>
      </w:r>
    </w:p>
    <w:p w:rsidR="00EE3256" w:rsidRDefault="00EE3256" w:rsidP="00066A1B">
      <w:pPr>
        <w:ind w:firstLine="708"/>
        <w:jc w:val="center"/>
        <w:rPr>
          <w:b/>
        </w:rPr>
      </w:pPr>
    </w:p>
    <w:p w:rsidR="00066A1B" w:rsidRDefault="00EE3256" w:rsidP="00E863F9">
      <w:pPr>
        <w:jc w:val="both"/>
        <w:rPr>
          <w:b/>
        </w:rPr>
      </w:pPr>
      <w:r w:rsidRPr="00EE3256">
        <w:rPr>
          <w:b/>
        </w:rPr>
        <w:t xml:space="preserve">ПК 1. </w:t>
      </w:r>
      <w:r w:rsidR="0079205C" w:rsidRPr="0079205C">
        <w:rPr>
          <w:b/>
        </w:rPr>
        <w:t>Выполнять монтаж и первичную инсталляцию компьютерных сетей.</w:t>
      </w:r>
    </w:p>
    <w:p w:rsidR="00ED4F6D" w:rsidRDefault="00ED4F6D" w:rsidP="00E863F9">
      <w:pPr>
        <w:jc w:val="both"/>
        <w:rPr>
          <w:b/>
        </w:rPr>
      </w:pPr>
    </w:p>
    <w:p w:rsidR="00ED3C18" w:rsidRPr="00ED3C18" w:rsidRDefault="00ED3C18" w:rsidP="00ED3C18">
      <w:pPr>
        <w:jc w:val="both"/>
      </w:pPr>
      <w:r w:rsidRPr="00ED3C18">
        <w:t xml:space="preserve">1. Основное достоинство топологии «звезда» </w:t>
      </w:r>
    </w:p>
    <w:p w:rsidR="00ED3C18" w:rsidRPr="000415FF" w:rsidRDefault="00ED3C18" w:rsidP="00ED3C18">
      <w:pPr>
        <w:ind w:firstLine="709"/>
        <w:rPr>
          <w:b/>
        </w:rPr>
      </w:pPr>
      <w:r w:rsidRPr="000415FF">
        <w:rPr>
          <w:b/>
        </w:rPr>
        <w:t>а) высокая  надежность</w:t>
      </w:r>
    </w:p>
    <w:p w:rsidR="00ED3C18" w:rsidRPr="00ED3C18" w:rsidRDefault="00ED3C18" w:rsidP="00ED3C18">
      <w:pPr>
        <w:ind w:firstLine="709"/>
      </w:pPr>
      <w:r w:rsidRPr="00ED3C18">
        <w:t xml:space="preserve">б) легкость модификации </w:t>
      </w:r>
    </w:p>
    <w:p w:rsidR="00ED3C18" w:rsidRPr="00ED3C18" w:rsidRDefault="00ED3C18" w:rsidP="00ED3C18">
      <w:pPr>
        <w:ind w:firstLine="709"/>
      </w:pPr>
      <w:r w:rsidRPr="00ED3C18">
        <w:t>в) централизованное управление</w:t>
      </w:r>
    </w:p>
    <w:p w:rsidR="00ED3C18" w:rsidRPr="00ED3C18" w:rsidRDefault="00ED3C18" w:rsidP="00ED3C18">
      <w:pPr>
        <w:ind w:firstLine="709"/>
      </w:pPr>
      <w:r w:rsidRPr="00ED3C18">
        <w:t>г) нет правильного ответа</w:t>
      </w:r>
    </w:p>
    <w:p w:rsidR="00ED3C18" w:rsidRPr="00ED3C18" w:rsidRDefault="00ED3C18" w:rsidP="00ED3C18">
      <w:r w:rsidRPr="00ED3C18">
        <w:t xml:space="preserve">2. Из каких трех базовых наборов протоколов состоит стек протоколов </w:t>
      </w:r>
      <w:r w:rsidRPr="00ED3C18">
        <w:rPr>
          <w:lang w:val="en-US"/>
        </w:rPr>
        <w:t>TCP</w:t>
      </w:r>
      <w:r w:rsidRPr="00ED3C18">
        <w:t>/</w:t>
      </w:r>
      <w:r w:rsidRPr="00ED3C18">
        <w:rPr>
          <w:lang w:val="en-US"/>
        </w:rPr>
        <w:t>IP</w:t>
      </w:r>
    </w:p>
    <w:p w:rsidR="00ED3C18" w:rsidRPr="000415FF" w:rsidRDefault="00ED3C18" w:rsidP="00ED3C18">
      <w:pPr>
        <w:ind w:firstLine="709"/>
        <w:rPr>
          <w:b/>
          <w:lang w:val="en-US"/>
        </w:rPr>
      </w:pPr>
      <w:r w:rsidRPr="000415FF">
        <w:rPr>
          <w:b/>
        </w:rPr>
        <w:t>а</w:t>
      </w:r>
      <w:r w:rsidRPr="000415FF">
        <w:rPr>
          <w:b/>
          <w:lang w:val="en-US"/>
        </w:rPr>
        <w:t>) IP, TCP, UDP</w:t>
      </w:r>
    </w:p>
    <w:p w:rsidR="00ED3C18" w:rsidRPr="00ED3C18" w:rsidRDefault="00ED3C18" w:rsidP="00ED3C18">
      <w:pPr>
        <w:ind w:firstLine="709"/>
        <w:rPr>
          <w:lang w:val="en-US"/>
        </w:rPr>
      </w:pPr>
      <w:r w:rsidRPr="00ED3C18">
        <w:t>б</w:t>
      </w:r>
      <w:r w:rsidRPr="00ED3C18">
        <w:rPr>
          <w:lang w:val="en-US"/>
        </w:rPr>
        <w:t>) FTP, Telnet, IP</w:t>
      </w:r>
    </w:p>
    <w:p w:rsidR="00ED3C18" w:rsidRPr="00ED3C18" w:rsidRDefault="00ED3C18" w:rsidP="00ED3C18">
      <w:pPr>
        <w:ind w:firstLine="709"/>
        <w:rPr>
          <w:lang w:val="en-US"/>
        </w:rPr>
      </w:pPr>
      <w:r w:rsidRPr="00ED3C18">
        <w:t>в</w:t>
      </w:r>
      <w:r w:rsidRPr="00ED3C18">
        <w:rPr>
          <w:lang w:val="en-US"/>
        </w:rPr>
        <w:t>) IP, IPX, SPX</w:t>
      </w:r>
    </w:p>
    <w:p w:rsidR="00ED3C18" w:rsidRPr="00EC3C21" w:rsidRDefault="00ED3C18" w:rsidP="00ED3C18">
      <w:pPr>
        <w:ind w:firstLine="709"/>
        <w:rPr>
          <w:lang w:val="en-US"/>
        </w:rPr>
      </w:pPr>
      <w:r w:rsidRPr="00ED3C18">
        <w:t>г</w:t>
      </w:r>
      <w:r w:rsidRPr="00ED3C18">
        <w:rPr>
          <w:lang w:val="en-US"/>
        </w:rPr>
        <w:t>) DNS, Telnet, IP</w:t>
      </w:r>
    </w:p>
    <w:p w:rsidR="00ED3C18" w:rsidRPr="00ED3C18" w:rsidRDefault="00ED3C18" w:rsidP="00ED3C18">
      <w:r w:rsidRPr="00ED3C18">
        <w:t>3. Сколько уровней содержит базовая модель взаимодействия открытых систем OSI:</w:t>
      </w:r>
    </w:p>
    <w:p w:rsidR="00ED3C18" w:rsidRPr="00ED3C18" w:rsidRDefault="00ED3C18" w:rsidP="00ED3C18">
      <w:pPr>
        <w:ind w:firstLine="720"/>
      </w:pPr>
      <w:r w:rsidRPr="00ED3C18">
        <w:t>а) 4</w:t>
      </w:r>
    </w:p>
    <w:p w:rsidR="00ED3C18" w:rsidRPr="00ED3C18" w:rsidRDefault="00ED3C18" w:rsidP="00ED3C18">
      <w:pPr>
        <w:ind w:firstLine="720"/>
      </w:pPr>
      <w:r w:rsidRPr="00ED3C18">
        <w:t>б) 5</w:t>
      </w:r>
    </w:p>
    <w:p w:rsidR="00ED3C18" w:rsidRPr="000415FF" w:rsidRDefault="00ED3C18" w:rsidP="00ED3C18">
      <w:pPr>
        <w:ind w:firstLine="720"/>
        <w:rPr>
          <w:b/>
        </w:rPr>
      </w:pPr>
      <w:r w:rsidRPr="000415FF">
        <w:rPr>
          <w:b/>
        </w:rPr>
        <w:t>в) 7</w:t>
      </w:r>
    </w:p>
    <w:p w:rsidR="00ED3C18" w:rsidRPr="00ED3C18" w:rsidRDefault="00ED3C18" w:rsidP="00ED3C18">
      <w:pPr>
        <w:ind w:firstLine="720"/>
      </w:pPr>
      <w:r w:rsidRPr="00ED3C18">
        <w:t>г) 3</w:t>
      </w:r>
    </w:p>
    <w:p w:rsidR="00ED3C18" w:rsidRPr="00ED3C18" w:rsidRDefault="00ED3C18" w:rsidP="00ED3C18">
      <w:r w:rsidRPr="00ED3C18">
        <w:t>4. Какая из базовых  топологий чаще используется при построении ЛВС или отдельных ее сегментов:</w:t>
      </w:r>
    </w:p>
    <w:p w:rsidR="00ED3C18" w:rsidRPr="00ED3C18" w:rsidRDefault="00ED3C18" w:rsidP="00ED3C18">
      <w:pPr>
        <w:ind w:firstLine="720"/>
      </w:pPr>
      <w:r w:rsidRPr="00ED3C18">
        <w:t>а) «кольцо»</w:t>
      </w:r>
    </w:p>
    <w:p w:rsidR="00ED3C18" w:rsidRPr="000415FF" w:rsidRDefault="00ED3C18" w:rsidP="00ED3C18">
      <w:pPr>
        <w:ind w:firstLine="720"/>
        <w:rPr>
          <w:b/>
        </w:rPr>
      </w:pPr>
      <w:r w:rsidRPr="000415FF">
        <w:rPr>
          <w:b/>
        </w:rPr>
        <w:t xml:space="preserve">б) «звезда» </w:t>
      </w:r>
    </w:p>
    <w:p w:rsidR="00ED3C18" w:rsidRPr="00ED3C18" w:rsidRDefault="00ED3C18" w:rsidP="00ED3C18">
      <w:pPr>
        <w:ind w:firstLine="720"/>
      </w:pPr>
      <w:r w:rsidRPr="00ED3C18">
        <w:t>в) «шина»</w:t>
      </w:r>
    </w:p>
    <w:p w:rsidR="00ED3C18" w:rsidRPr="00ED3C18" w:rsidRDefault="00ED3C18" w:rsidP="00ED3C18">
      <w:pPr>
        <w:ind w:firstLine="720"/>
      </w:pPr>
      <w:r w:rsidRPr="00ED3C18">
        <w:t>г) «ячеистая»</w:t>
      </w:r>
    </w:p>
    <w:p w:rsidR="00ED3C18" w:rsidRPr="00ED3C18" w:rsidRDefault="00ED3C18" w:rsidP="00ED3C18">
      <w:r w:rsidRPr="00ED3C18">
        <w:t>5. Сколько уровней имеет модель TCP/IP:</w:t>
      </w:r>
    </w:p>
    <w:p w:rsidR="00ED3C18" w:rsidRPr="00B85124" w:rsidRDefault="00ED3C18" w:rsidP="00ED3C18">
      <w:pPr>
        <w:ind w:firstLine="720"/>
      </w:pPr>
      <w:r w:rsidRPr="00ED3C18">
        <w:t>а) 7</w:t>
      </w:r>
    </w:p>
    <w:p w:rsidR="00ED3C18" w:rsidRPr="000415FF" w:rsidRDefault="00ED3C18" w:rsidP="00ED3C18">
      <w:pPr>
        <w:ind w:firstLine="720"/>
        <w:rPr>
          <w:b/>
        </w:rPr>
      </w:pPr>
      <w:r w:rsidRPr="000415FF">
        <w:rPr>
          <w:b/>
        </w:rPr>
        <w:t>б) 4</w:t>
      </w:r>
    </w:p>
    <w:p w:rsidR="00ED3C18" w:rsidRPr="00ED3C18" w:rsidRDefault="00ED3C18" w:rsidP="00ED3C18">
      <w:pPr>
        <w:ind w:firstLine="720"/>
      </w:pPr>
      <w:r w:rsidRPr="00ED3C18">
        <w:t>в) 5</w:t>
      </w:r>
    </w:p>
    <w:p w:rsidR="00ED3C18" w:rsidRPr="00ED3C18" w:rsidRDefault="00ED3C18" w:rsidP="00ED3C18">
      <w:pPr>
        <w:ind w:firstLine="720"/>
      </w:pPr>
      <w:r w:rsidRPr="00ED3C18">
        <w:t>г) 3</w:t>
      </w:r>
    </w:p>
    <w:p w:rsidR="00ED3C18" w:rsidRPr="0077579B" w:rsidRDefault="00ED3C18" w:rsidP="0077579B">
      <w:r w:rsidRPr="0077579B">
        <w:t xml:space="preserve">6. Протокол разрешения адресов динамически преобразовывает </w:t>
      </w:r>
      <w:r w:rsidRPr="0077579B">
        <w:rPr>
          <w:lang w:val="en-US"/>
        </w:rPr>
        <w:t>IP</w:t>
      </w:r>
      <w:r w:rsidRPr="0077579B">
        <w:t xml:space="preserve"> адрес в физический</w:t>
      </w:r>
      <w:r w:rsidR="0077579B" w:rsidRPr="0077579B">
        <w:t>:</w:t>
      </w:r>
    </w:p>
    <w:p w:rsidR="00ED3C18" w:rsidRPr="0077579B" w:rsidRDefault="00ED3C18" w:rsidP="00ED3C18">
      <w:pPr>
        <w:ind w:firstLine="709"/>
      </w:pPr>
      <w:r w:rsidRPr="0077579B">
        <w:t xml:space="preserve">а) </w:t>
      </w:r>
      <w:r w:rsidRPr="0077579B">
        <w:rPr>
          <w:lang w:val="en-US"/>
        </w:rPr>
        <w:t>RARP</w:t>
      </w:r>
    </w:p>
    <w:p w:rsidR="00ED3C18" w:rsidRPr="000415FF" w:rsidRDefault="00ED3C18" w:rsidP="00ED3C18">
      <w:pPr>
        <w:ind w:firstLine="709"/>
        <w:rPr>
          <w:b/>
        </w:rPr>
      </w:pPr>
      <w:r w:rsidRPr="000415FF">
        <w:rPr>
          <w:b/>
        </w:rPr>
        <w:t xml:space="preserve">б) </w:t>
      </w:r>
      <w:r w:rsidRPr="000415FF">
        <w:rPr>
          <w:b/>
          <w:lang w:val="en-US"/>
        </w:rPr>
        <w:t>ARP</w:t>
      </w:r>
    </w:p>
    <w:p w:rsidR="00ED3C18" w:rsidRPr="0077579B" w:rsidRDefault="00ED3C18" w:rsidP="00ED3C18">
      <w:pPr>
        <w:ind w:firstLine="709"/>
      </w:pPr>
      <w:r w:rsidRPr="0077579B">
        <w:t xml:space="preserve">в) </w:t>
      </w:r>
      <w:r w:rsidRPr="0077579B">
        <w:rPr>
          <w:lang w:val="en-US"/>
        </w:rPr>
        <w:t>RIP</w:t>
      </w:r>
    </w:p>
    <w:p w:rsidR="00ED3C18" w:rsidRDefault="00ED3C18" w:rsidP="00ED3C18">
      <w:pPr>
        <w:ind w:firstLine="709"/>
      </w:pPr>
      <w:r w:rsidRPr="0077579B">
        <w:t xml:space="preserve">г) </w:t>
      </w:r>
      <w:r w:rsidRPr="0077579B">
        <w:rPr>
          <w:lang w:val="en-US"/>
        </w:rPr>
        <w:t>FTP</w:t>
      </w:r>
    </w:p>
    <w:p w:rsidR="0077579B" w:rsidRPr="0077579B" w:rsidRDefault="0077579B" w:rsidP="0077579B">
      <w:r w:rsidRPr="0077579B">
        <w:t>7. Плоттер – это</w:t>
      </w:r>
    </w:p>
    <w:p w:rsidR="0077579B" w:rsidRPr="0077579B" w:rsidRDefault="0077579B" w:rsidP="0077579B">
      <w:pPr>
        <w:ind w:firstLine="709"/>
      </w:pPr>
      <w:r w:rsidRPr="0077579B">
        <w:lastRenderedPageBreak/>
        <w:t>а) устройство для ручного ввода графической информации, изображений путем перемещения по планшету специальным указателем</w:t>
      </w:r>
    </w:p>
    <w:p w:rsidR="0077579B" w:rsidRPr="0077579B" w:rsidRDefault="0077579B" w:rsidP="0077579B">
      <w:pPr>
        <w:ind w:firstLine="709"/>
      </w:pPr>
      <w:r w:rsidRPr="0077579B">
        <w:t>б)  устройства  автоматического считывания с бумажных носителей и ввода в ПК машинописных текстов, рисунков, чертежей.</w:t>
      </w:r>
    </w:p>
    <w:p w:rsidR="0077579B" w:rsidRPr="000415FF" w:rsidRDefault="0077579B" w:rsidP="0077579B">
      <w:pPr>
        <w:ind w:firstLine="709"/>
        <w:rPr>
          <w:b/>
        </w:rPr>
      </w:pPr>
      <w:r w:rsidRPr="000415FF">
        <w:rPr>
          <w:b/>
        </w:rPr>
        <w:t>в) устройства для вывода графической информаци</w:t>
      </w:r>
      <w:proofErr w:type="gramStart"/>
      <w:r w:rsidRPr="000415FF">
        <w:rPr>
          <w:b/>
        </w:rPr>
        <w:t>и(</w:t>
      </w:r>
      <w:proofErr w:type="gramEnd"/>
      <w:r w:rsidRPr="000415FF">
        <w:rPr>
          <w:b/>
        </w:rPr>
        <w:t>графиков, чертежей) из ПК на бумажный носитель</w:t>
      </w:r>
    </w:p>
    <w:p w:rsidR="0077579B" w:rsidRDefault="0077579B" w:rsidP="0077579B">
      <w:pPr>
        <w:ind w:firstLine="709"/>
      </w:pPr>
      <w:r w:rsidRPr="0077579B">
        <w:t>г) верны все варианты</w:t>
      </w:r>
    </w:p>
    <w:p w:rsidR="0077579B" w:rsidRPr="0077579B" w:rsidRDefault="0077579B" w:rsidP="0077579B">
      <w:r>
        <w:t>8.</w:t>
      </w:r>
      <w:r w:rsidRPr="0077579B">
        <w:t xml:space="preserve">В электронной таблице MS </w:t>
      </w:r>
      <w:proofErr w:type="spellStart"/>
      <w:r w:rsidRPr="0077579B">
        <w:t>Excel</w:t>
      </w:r>
      <w:proofErr w:type="spellEnd"/>
      <w:r w:rsidRPr="0077579B">
        <w:t xml:space="preserve"> активная ячейка - это ячейка:</w:t>
      </w:r>
    </w:p>
    <w:p w:rsidR="0077579B" w:rsidRPr="0077579B" w:rsidRDefault="0077579B" w:rsidP="0077579B">
      <w:pPr>
        <w:ind w:firstLine="709"/>
      </w:pPr>
      <w:r w:rsidRPr="0077579B">
        <w:t xml:space="preserve">а) для записи команд; </w:t>
      </w:r>
    </w:p>
    <w:p w:rsidR="0077579B" w:rsidRPr="0077579B" w:rsidRDefault="0077579B" w:rsidP="0077579B">
      <w:pPr>
        <w:ind w:firstLine="709"/>
      </w:pPr>
      <w:r w:rsidRPr="0077579B">
        <w:t>б) формула, в которой содержатся ссылки на содержимое зависимой ячейки</w:t>
      </w:r>
    </w:p>
    <w:p w:rsidR="0077579B" w:rsidRPr="000415FF" w:rsidRDefault="0077579B" w:rsidP="0077579B">
      <w:pPr>
        <w:ind w:firstLine="709"/>
        <w:rPr>
          <w:b/>
        </w:rPr>
      </w:pPr>
      <w:r w:rsidRPr="000415FF">
        <w:rPr>
          <w:b/>
        </w:rPr>
        <w:t>в) в которой выполняется ввод команд</w:t>
      </w:r>
    </w:p>
    <w:p w:rsidR="00ED3C18" w:rsidRPr="0077579B" w:rsidRDefault="0077579B" w:rsidP="0077579B">
      <w:pPr>
        <w:tabs>
          <w:tab w:val="num" w:pos="0"/>
        </w:tabs>
        <w:ind w:firstLine="709"/>
      </w:pPr>
      <w:r w:rsidRPr="0077579B">
        <w:t>г) нет правильного ответа</w:t>
      </w:r>
    </w:p>
    <w:p w:rsidR="0077579B" w:rsidRPr="0077579B" w:rsidRDefault="0077579B" w:rsidP="0077579B">
      <w:pPr>
        <w:tabs>
          <w:tab w:val="num" w:pos="0"/>
        </w:tabs>
      </w:pPr>
      <w:r w:rsidRPr="0077579B">
        <w:t>9. Основным достоинством топологии  «кольцо» является:</w:t>
      </w:r>
    </w:p>
    <w:p w:rsidR="0077579B" w:rsidRPr="000415FF" w:rsidRDefault="0077579B" w:rsidP="0077579B">
      <w:pPr>
        <w:tabs>
          <w:tab w:val="num" w:pos="0"/>
        </w:tabs>
        <w:ind w:firstLine="709"/>
        <w:rPr>
          <w:b/>
        </w:rPr>
      </w:pPr>
      <w:r w:rsidRPr="000415FF">
        <w:rPr>
          <w:b/>
        </w:rPr>
        <w:t>а) простота реализации</w:t>
      </w:r>
    </w:p>
    <w:p w:rsidR="0077579B" w:rsidRPr="0077579B" w:rsidRDefault="0077579B" w:rsidP="0077579B">
      <w:pPr>
        <w:tabs>
          <w:tab w:val="num" w:pos="0"/>
        </w:tabs>
        <w:ind w:firstLine="709"/>
      </w:pPr>
      <w:r w:rsidRPr="0077579B">
        <w:t>б) надежность</w:t>
      </w:r>
    </w:p>
    <w:p w:rsidR="0077579B" w:rsidRPr="0077579B" w:rsidRDefault="0077579B" w:rsidP="0077579B">
      <w:pPr>
        <w:tabs>
          <w:tab w:val="num" w:pos="0"/>
        </w:tabs>
        <w:ind w:firstLine="709"/>
      </w:pPr>
      <w:r w:rsidRPr="0077579B">
        <w:t>в) удобство использования</w:t>
      </w:r>
    </w:p>
    <w:p w:rsidR="0077579B" w:rsidRPr="0077579B" w:rsidRDefault="0077579B" w:rsidP="0077579B">
      <w:pPr>
        <w:tabs>
          <w:tab w:val="num" w:pos="0"/>
        </w:tabs>
        <w:ind w:firstLine="709"/>
      </w:pPr>
      <w:r w:rsidRPr="0077579B">
        <w:t>г) удобство монтажа</w:t>
      </w:r>
    </w:p>
    <w:p w:rsidR="0077579B" w:rsidRPr="0077579B" w:rsidRDefault="0077579B" w:rsidP="0077579B">
      <w:pPr>
        <w:tabs>
          <w:tab w:val="num" w:pos="0"/>
        </w:tabs>
      </w:pPr>
      <w:r w:rsidRPr="0077579B">
        <w:t>10. С помощью каких протоколов осуществляется преобразование адресов из одного вида в другой</w:t>
      </w:r>
    </w:p>
    <w:p w:rsidR="0077579B" w:rsidRPr="0077579B" w:rsidRDefault="0077579B" w:rsidP="0077579B">
      <w:pPr>
        <w:tabs>
          <w:tab w:val="num" w:pos="0"/>
        </w:tabs>
        <w:ind w:firstLine="709"/>
      </w:pPr>
      <w:r w:rsidRPr="0077579B">
        <w:t>а) сетевыми протоколами</w:t>
      </w:r>
    </w:p>
    <w:p w:rsidR="0077579B" w:rsidRPr="0077579B" w:rsidRDefault="0077579B" w:rsidP="0077579B">
      <w:pPr>
        <w:tabs>
          <w:tab w:val="num" w:pos="0"/>
        </w:tabs>
        <w:ind w:firstLine="709"/>
      </w:pPr>
      <w:r w:rsidRPr="0077579B">
        <w:t>б) транспортными протоколами</w:t>
      </w:r>
    </w:p>
    <w:p w:rsidR="0077579B" w:rsidRPr="000415FF" w:rsidRDefault="0077579B" w:rsidP="0077579B">
      <w:pPr>
        <w:tabs>
          <w:tab w:val="num" w:pos="0"/>
        </w:tabs>
        <w:ind w:firstLine="709"/>
        <w:rPr>
          <w:b/>
        </w:rPr>
      </w:pPr>
      <w:r w:rsidRPr="000415FF">
        <w:rPr>
          <w:b/>
        </w:rPr>
        <w:t>в) протоколы разрешения адресов</w:t>
      </w:r>
    </w:p>
    <w:p w:rsidR="0077579B" w:rsidRPr="0077579B" w:rsidRDefault="0077579B" w:rsidP="0077579B">
      <w:pPr>
        <w:tabs>
          <w:tab w:val="num" w:pos="0"/>
        </w:tabs>
        <w:ind w:firstLine="709"/>
      </w:pPr>
      <w:r w:rsidRPr="0077579B">
        <w:t>г) протоколы межсетевого уровня</w:t>
      </w:r>
    </w:p>
    <w:p w:rsidR="0077579B" w:rsidRPr="0077579B" w:rsidRDefault="0077579B" w:rsidP="0077579B">
      <w:pPr>
        <w:rPr>
          <w:b/>
          <w:bCs/>
        </w:rPr>
      </w:pPr>
      <w:r w:rsidRPr="0077579B">
        <w:t>11. ОЗУ - это память, в которой хранится ...</w:t>
      </w:r>
    </w:p>
    <w:p w:rsidR="0077579B" w:rsidRPr="0077579B" w:rsidRDefault="0077579B" w:rsidP="0077579B">
      <w:pPr>
        <w:ind w:firstLine="709"/>
      </w:pPr>
      <w:r w:rsidRPr="0077579B">
        <w:t xml:space="preserve">а) информация, присутствие которой постоянно необходимо в компьютере </w:t>
      </w:r>
    </w:p>
    <w:p w:rsidR="0077579B" w:rsidRPr="0077579B" w:rsidRDefault="0077579B" w:rsidP="0077579B">
      <w:pPr>
        <w:ind w:firstLine="709"/>
      </w:pPr>
      <w:r w:rsidRPr="0077579B">
        <w:t xml:space="preserve">б) информация, независимо от того работает ЭВМ или нет </w:t>
      </w:r>
    </w:p>
    <w:p w:rsidR="0077579B" w:rsidRPr="000415FF" w:rsidRDefault="0077579B" w:rsidP="0077579B">
      <w:pPr>
        <w:ind w:firstLine="709"/>
        <w:rPr>
          <w:b/>
        </w:rPr>
      </w:pPr>
      <w:r w:rsidRPr="000415FF">
        <w:rPr>
          <w:b/>
        </w:rPr>
        <w:t xml:space="preserve">в) исполняемая в данный момент времени программа и данные, с которыми она  непосредственно работает </w:t>
      </w:r>
    </w:p>
    <w:p w:rsidR="0077579B" w:rsidRPr="0077579B" w:rsidRDefault="0077579B" w:rsidP="0077579B">
      <w:pPr>
        <w:ind w:firstLine="709"/>
      </w:pPr>
      <w:r w:rsidRPr="0077579B">
        <w:t xml:space="preserve">г) программы, предназначенные для обеспечения диалога пользователя с ЭВМ </w:t>
      </w:r>
    </w:p>
    <w:p w:rsidR="0077579B" w:rsidRPr="0077579B" w:rsidRDefault="0077579B" w:rsidP="0077579B">
      <w:r w:rsidRPr="0077579B">
        <w:t xml:space="preserve">12. Операционная система – это комплекс программ, назначение которого -…   </w:t>
      </w:r>
    </w:p>
    <w:p w:rsidR="0077579B" w:rsidRPr="000415FF" w:rsidRDefault="0077579B" w:rsidP="0077579B">
      <w:pPr>
        <w:rPr>
          <w:b/>
        </w:rPr>
      </w:pPr>
      <w:r w:rsidRPr="000415FF">
        <w:rPr>
          <w:b/>
        </w:rPr>
        <w:t>а) организация взаимодействия пользователя с компьютером и выполнение других программ</w:t>
      </w:r>
    </w:p>
    <w:p w:rsidR="0077579B" w:rsidRPr="0077579B" w:rsidRDefault="0077579B" w:rsidP="0077579B">
      <w:pPr>
        <w:ind w:firstLine="720"/>
      </w:pPr>
      <w:r w:rsidRPr="0077579B">
        <w:t>б) обработка текстовых документов и таблиц</w:t>
      </w:r>
    </w:p>
    <w:p w:rsidR="0077579B" w:rsidRPr="0077579B" w:rsidRDefault="0077579B" w:rsidP="0077579B">
      <w:pPr>
        <w:ind w:firstLine="720"/>
      </w:pPr>
      <w:r w:rsidRPr="0077579B">
        <w:t>в) создание новых программных продуктов</w:t>
      </w:r>
    </w:p>
    <w:p w:rsidR="0077579B" w:rsidRPr="0077579B" w:rsidRDefault="0077579B" w:rsidP="0077579B">
      <w:pPr>
        <w:ind w:firstLine="720"/>
      </w:pPr>
      <w:r w:rsidRPr="0077579B">
        <w:t>г) обслуживание банков данных</w:t>
      </w:r>
    </w:p>
    <w:p w:rsidR="0077579B" w:rsidRPr="0077579B" w:rsidRDefault="0077579B" w:rsidP="0077579B">
      <w:pPr>
        <w:tabs>
          <w:tab w:val="num" w:pos="0"/>
        </w:tabs>
      </w:pPr>
      <w:r w:rsidRPr="0077579B">
        <w:t>13. Что является основным достоинством сетей с шинной топологией</w:t>
      </w:r>
    </w:p>
    <w:p w:rsidR="0077579B" w:rsidRPr="0077579B" w:rsidRDefault="0077579B" w:rsidP="0077579B">
      <w:pPr>
        <w:tabs>
          <w:tab w:val="num" w:pos="0"/>
        </w:tabs>
        <w:ind w:left="142" w:firstLine="567"/>
      </w:pPr>
      <w:r w:rsidRPr="0077579B">
        <w:t>а) широковещательность</w:t>
      </w:r>
    </w:p>
    <w:p w:rsidR="0077579B" w:rsidRPr="0077579B" w:rsidRDefault="0077579B" w:rsidP="0077579B">
      <w:pPr>
        <w:tabs>
          <w:tab w:val="num" w:pos="0"/>
        </w:tabs>
        <w:ind w:left="142" w:firstLine="567"/>
      </w:pPr>
      <w:r w:rsidRPr="0077579B">
        <w:t>б) надежность</w:t>
      </w:r>
    </w:p>
    <w:p w:rsidR="0077579B" w:rsidRPr="000415FF" w:rsidRDefault="0077579B" w:rsidP="0077579B">
      <w:pPr>
        <w:tabs>
          <w:tab w:val="num" w:pos="0"/>
        </w:tabs>
        <w:ind w:left="142" w:firstLine="567"/>
        <w:rPr>
          <w:b/>
        </w:rPr>
      </w:pPr>
      <w:r w:rsidRPr="000415FF">
        <w:rPr>
          <w:b/>
        </w:rPr>
        <w:t>в) простота монтажа и малые затраты на оборудования всей сети</w:t>
      </w:r>
    </w:p>
    <w:p w:rsidR="0077579B" w:rsidRPr="0077579B" w:rsidRDefault="0077579B" w:rsidP="0077579B">
      <w:pPr>
        <w:tabs>
          <w:tab w:val="num" w:pos="0"/>
        </w:tabs>
        <w:ind w:left="142" w:firstLine="567"/>
      </w:pPr>
      <w:r w:rsidRPr="0077579B">
        <w:t>г) возможность централизованного управления</w:t>
      </w:r>
    </w:p>
    <w:p w:rsidR="0077579B" w:rsidRPr="0077579B" w:rsidRDefault="0077579B" w:rsidP="0077579B">
      <w:pPr>
        <w:ind w:firstLine="32"/>
      </w:pPr>
      <w:r w:rsidRPr="0077579B">
        <w:t xml:space="preserve">14. Основным устройством при построении сети </w:t>
      </w:r>
      <w:r w:rsidRPr="0077579B">
        <w:rPr>
          <w:lang w:val="en-US"/>
        </w:rPr>
        <w:t>TokenRing</w:t>
      </w:r>
      <w:r w:rsidRPr="0077579B">
        <w:t>, является</w:t>
      </w:r>
    </w:p>
    <w:p w:rsidR="0077579B" w:rsidRPr="00992959" w:rsidRDefault="0077579B" w:rsidP="0077579B">
      <w:pPr>
        <w:ind w:firstLine="709"/>
        <w:rPr>
          <w:b/>
        </w:rPr>
      </w:pPr>
      <w:r w:rsidRPr="00992959">
        <w:rPr>
          <w:b/>
        </w:rPr>
        <w:t>а) концентратор</w:t>
      </w:r>
    </w:p>
    <w:p w:rsidR="0077579B" w:rsidRPr="0077579B" w:rsidRDefault="0077579B" w:rsidP="0077579B">
      <w:pPr>
        <w:ind w:firstLine="709"/>
      </w:pPr>
      <w:r w:rsidRPr="0077579B">
        <w:t>б) модем</w:t>
      </w:r>
    </w:p>
    <w:p w:rsidR="0077579B" w:rsidRPr="0077579B" w:rsidRDefault="0077579B" w:rsidP="0077579B">
      <w:pPr>
        <w:ind w:firstLine="709"/>
      </w:pPr>
      <w:r w:rsidRPr="0077579B">
        <w:t>в) маршрутизатор</w:t>
      </w:r>
    </w:p>
    <w:p w:rsidR="0077579B" w:rsidRPr="0077579B" w:rsidRDefault="0077579B" w:rsidP="0077579B">
      <w:pPr>
        <w:ind w:firstLine="709"/>
      </w:pPr>
      <w:r w:rsidRPr="0077579B">
        <w:t>г) нет правильного варианта</w:t>
      </w:r>
    </w:p>
    <w:p w:rsidR="00FF104B" w:rsidRPr="00976ED5" w:rsidRDefault="00FF104B" w:rsidP="0077579B">
      <w:pPr>
        <w:tabs>
          <w:tab w:val="num" w:pos="0"/>
        </w:tabs>
        <w:rPr>
          <w:b/>
          <w:sz w:val="28"/>
          <w:szCs w:val="28"/>
        </w:rPr>
      </w:pPr>
    </w:p>
    <w:p w:rsidR="00FF104B" w:rsidRPr="00976ED5" w:rsidRDefault="00FF104B" w:rsidP="00FF104B">
      <w:pPr>
        <w:rPr>
          <w:b/>
          <w:szCs w:val="28"/>
        </w:rPr>
      </w:pPr>
      <w:r w:rsidRPr="00976ED5">
        <w:rPr>
          <w:b/>
          <w:szCs w:val="28"/>
        </w:rPr>
        <w:t>ПК 2. Инсталлировать и настраивать компьютерные платформы для организации услуг связи.</w:t>
      </w:r>
    </w:p>
    <w:p w:rsidR="00FF104B" w:rsidRPr="00FF104B" w:rsidRDefault="00FF104B" w:rsidP="00FF104B">
      <w:r w:rsidRPr="00FF104B">
        <w:t>1. Операционные системы, утилиты, программы технического обслуживания относится к классу программного обеспечения…</w:t>
      </w:r>
    </w:p>
    <w:p w:rsidR="00FF104B" w:rsidRPr="00FF104B" w:rsidRDefault="00FF104B" w:rsidP="00FF104B">
      <w:pPr>
        <w:ind w:firstLine="709"/>
      </w:pPr>
      <w:r w:rsidRPr="00FF104B">
        <w:t>а) прикладное программное обеспечение специального назначения</w:t>
      </w:r>
    </w:p>
    <w:p w:rsidR="00FF104B" w:rsidRPr="00FF104B" w:rsidRDefault="00FF104B" w:rsidP="00FF104B">
      <w:pPr>
        <w:ind w:firstLine="709"/>
        <w:rPr>
          <w:b/>
        </w:rPr>
      </w:pPr>
      <w:r w:rsidRPr="000415FF">
        <w:rPr>
          <w:highlight w:val="yellow"/>
        </w:rPr>
        <w:t>б) системное программное обеспечение</w:t>
      </w:r>
    </w:p>
    <w:p w:rsidR="00FF104B" w:rsidRPr="00FF104B" w:rsidRDefault="00FF104B" w:rsidP="00FF104B">
      <w:pPr>
        <w:ind w:firstLine="709"/>
      </w:pPr>
      <w:r w:rsidRPr="00FF104B">
        <w:lastRenderedPageBreak/>
        <w:t>в) прикладное программное обеспечение общего назначения</w:t>
      </w:r>
    </w:p>
    <w:p w:rsidR="00FF104B" w:rsidRPr="00FF104B" w:rsidRDefault="00FF104B" w:rsidP="00FF104B">
      <w:pPr>
        <w:ind w:firstLine="709"/>
      </w:pPr>
      <w:r w:rsidRPr="00FF104B">
        <w:t>г) системы программирования</w:t>
      </w:r>
    </w:p>
    <w:p w:rsidR="00FF104B" w:rsidRPr="00063EC3" w:rsidRDefault="00FF104B" w:rsidP="00FF104B">
      <w:r w:rsidRPr="00063EC3">
        <w:t>2. Процессор содержит два основных устройства: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8088"/>
      </w:tblGrid>
      <w:tr w:rsidR="00FF104B" w:rsidRPr="00063EC3" w:rsidTr="00992959">
        <w:trPr>
          <w:trHeight w:val="165"/>
        </w:trPr>
        <w:tc>
          <w:tcPr>
            <w:tcW w:w="8088" w:type="dxa"/>
          </w:tcPr>
          <w:p w:rsidR="00FF104B" w:rsidRPr="000415FF" w:rsidRDefault="00FF104B" w:rsidP="00976ED5">
            <w:pPr>
              <w:rPr>
                <w:b/>
              </w:rPr>
            </w:pPr>
            <w:r w:rsidRPr="000415FF">
              <w:rPr>
                <w:b/>
              </w:rPr>
              <w:t>а) АЛУ и УУ</w:t>
            </w:r>
          </w:p>
        </w:tc>
      </w:tr>
      <w:tr w:rsidR="00FF104B" w:rsidRPr="00063EC3" w:rsidTr="00992959">
        <w:trPr>
          <w:trHeight w:val="1187"/>
        </w:trPr>
        <w:tc>
          <w:tcPr>
            <w:tcW w:w="8088" w:type="dxa"/>
          </w:tcPr>
          <w:p w:rsidR="00FF104B" w:rsidRPr="00063EC3" w:rsidRDefault="00FF104B" w:rsidP="00976ED5">
            <w:r w:rsidRPr="00063EC3">
              <w:t>б) АЛУ и ОЗУ</w:t>
            </w:r>
          </w:p>
        </w:tc>
      </w:tr>
      <w:tr w:rsidR="00FF104B" w:rsidRPr="00063EC3" w:rsidTr="00992959">
        <w:trPr>
          <w:trHeight w:val="155"/>
        </w:trPr>
        <w:tc>
          <w:tcPr>
            <w:tcW w:w="8088" w:type="dxa"/>
          </w:tcPr>
          <w:p w:rsidR="00FF104B" w:rsidRPr="000415FF" w:rsidRDefault="00FF104B" w:rsidP="00976ED5">
            <w:r w:rsidRPr="000415FF">
              <w:rPr>
                <w:highlight w:val="yellow"/>
              </w:rPr>
              <w:t>в) УУ и ОЗУ</w:t>
            </w:r>
          </w:p>
        </w:tc>
      </w:tr>
      <w:tr w:rsidR="00FF104B" w:rsidRPr="00063EC3" w:rsidTr="00992959">
        <w:trPr>
          <w:trHeight w:val="165"/>
        </w:trPr>
        <w:tc>
          <w:tcPr>
            <w:tcW w:w="8088" w:type="dxa"/>
          </w:tcPr>
          <w:p w:rsidR="00FF104B" w:rsidRPr="00063EC3" w:rsidRDefault="00FF104B" w:rsidP="00063EC3">
            <w:r w:rsidRPr="00063EC3">
              <w:t xml:space="preserve"> г) ОЗУ и устройство ввода-вывода</w:t>
            </w:r>
          </w:p>
        </w:tc>
      </w:tr>
    </w:tbl>
    <w:p w:rsidR="00063EC3" w:rsidRPr="00063EC3" w:rsidRDefault="00063EC3" w:rsidP="00063EC3">
      <w:r w:rsidRPr="00063EC3">
        <w:t xml:space="preserve">3. Какие функции выполняет операционная система </w:t>
      </w:r>
    </w:p>
    <w:p w:rsidR="00063EC3" w:rsidRPr="00063EC3" w:rsidRDefault="00063EC3" w:rsidP="00063EC3">
      <w:pPr>
        <w:ind w:firstLine="709"/>
      </w:pPr>
      <w:r w:rsidRPr="00063EC3">
        <w:t xml:space="preserve">а) обеспечение организации и хранения файлов </w:t>
      </w:r>
      <w:r w:rsidRPr="00063EC3">
        <w:br/>
        <w:t>б) организация обмена данными между компьютером и различными периферийными устройствами</w:t>
      </w:r>
    </w:p>
    <w:p w:rsidR="00063EC3" w:rsidRPr="000415FF" w:rsidRDefault="00063EC3" w:rsidP="00063EC3">
      <w:pPr>
        <w:ind w:firstLine="709"/>
        <w:rPr>
          <w:b/>
        </w:rPr>
      </w:pPr>
      <w:r w:rsidRPr="000415FF">
        <w:rPr>
          <w:b/>
        </w:rPr>
        <w:t>в) организация взаимодействия с пользователем, управления аппаратурой и ресурсами компьютера</w:t>
      </w:r>
    </w:p>
    <w:p w:rsidR="00063EC3" w:rsidRDefault="00063EC3" w:rsidP="00063EC3">
      <w:pPr>
        <w:pStyle w:val="1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063EC3">
        <w:rPr>
          <w:rFonts w:ascii="Times New Roman" w:hAnsi="Times New Roman"/>
          <w:sz w:val="24"/>
          <w:szCs w:val="24"/>
        </w:rPr>
        <w:t>г) нет правильного ответа</w:t>
      </w:r>
    </w:p>
    <w:p w:rsidR="00063EC3" w:rsidRPr="00063EC3" w:rsidRDefault="00063EC3" w:rsidP="00063EC3">
      <w:r w:rsidRPr="00063EC3">
        <w:t>4. Наиболее частым используемым методом доступа локально-вычислительных сетей, является:</w:t>
      </w:r>
    </w:p>
    <w:p w:rsidR="00063EC3" w:rsidRPr="000415FF" w:rsidRDefault="00063EC3" w:rsidP="00063EC3">
      <w:pPr>
        <w:ind w:firstLine="720"/>
        <w:rPr>
          <w:b/>
        </w:rPr>
      </w:pPr>
      <w:r w:rsidRPr="000415FF">
        <w:rPr>
          <w:b/>
        </w:rPr>
        <w:t>а) метод CSMA/CD</w:t>
      </w:r>
    </w:p>
    <w:p w:rsidR="00063EC3" w:rsidRPr="00063EC3" w:rsidRDefault="00063EC3" w:rsidP="00063EC3">
      <w:pPr>
        <w:ind w:firstLine="720"/>
      </w:pPr>
      <w:r w:rsidRPr="00063EC3">
        <w:t>б) маркерный метод доступа</w:t>
      </w:r>
    </w:p>
    <w:p w:rsidR="00063EC3" w:rsidRPr="00063EC3" w:rsidRDefault="00063EC3" w:rsidP="00063EC3">
      <w:pPr>
        <w:ind w:firstLine="720"/>
      </w:pPr>
      <w:r w:rsidRPr="00063EC3">
        <w:t>в) метод CSMA/СA</w:t>
      </w:r>
    </w:p>
    <w:p w:rsidR="00063EC3" w:rsidRPr="00063EC3" w:rsidRDefault="00063EC3" w:rsidP="00063EC3">
      <w:pPr>
        <w:ind w:firstLine="720"/>
      </w:pPr>
      <w:r w:rsidRPr="00063EC3">
        <w:t>г) приоритетный доступ по требованию</w:t>
      </w:r>
    </w:p>
    <w:p w:rsidR="00063EC3" w:rsidRPr="00063EC3" w:rsidRDefault="00063EC3" w:rsidP="00063EC3">
      <w:r w:rsidRPr="00063EC3">
        <w:t>5. Протокол TCP является сетевым протоколом</w:t>
      </w:r>
    </w:p>
    <w:p w:rsidR="00063EC3" w:rsidRPr="00063EC3" w:rsidRDefault="00063EC3" w:rsidP="00063EC3">
      <w:pPr>
        <w:ind w:firstLine="720"/>
      </w:pPr>
      <w:r w:rsidRPr="00063EC3">
        <w:t>а) сетевого уровня</w:t>
      </w:r>
    </w:p>
    <w:p w:rsidR="00063EC3" w:rsidRPr="00063EC3" w:rsidRDefault="00063EC3" w:rsidP="00063EC3">
      <w:pPr>
        <w:ind w:firstLine="720"/>
      </w:pPr>
      <w:r w:rsidRPr="00063EC3">
        <w:t>б) прикладного уровня</w:t>
      </w:r>
    </w:p>
    <w:p w:rsidR="00063EC3" w:rsidRPr="000415FF" w:rsidRDefault="00063EC3" w:rsidP="00063EC3">
      <w:pPr>
        <w:ind w:firstLine="720"/>
        <w:rPr>
          <w:b/>
        </w:rPr>
      </w:pPr>
      <w:r w:rsidRPr="000415FF">
        <w:rPr>
          <w:b/>
        </w:rPr>
        <w:t>в) транспортного уровня</w:t>
      </w:r>
    </w:p>
    <w:p w:rsidR="00063EC3" w:rsidRPr="00063EC3" w:rsidRDefault="00063EC3" w:rsidP="00063EC3">
      <w:pPr>
        <w:ind w:firstLine="720"/>
      </w:pPr>
      <w:r w:rsidRPr="00063EC3">
        <w:t>г) физического уровня</w:t>
      </w:r>
    </w:p>
    <w:p w:rsidR="00063EC3" w:rsidRPr="00063EC3" w:rsidRDefault="00063EC3" w:rsidP="00063EC3">
      <w:r w:rsidRPr="00063EC3">
        <w:t>6. Для чего предназначены запросы в базе данных:</w:t>
      </w:r>
    </w:p>
    <w:p w:rsidR="00063EC3" w:rsidRPr="00063EC3" w:rsidRDefault="00063EC3" w:rsidP="00063EC3">
      <w:pPr>
        <w:ind w:firstLine="720"/>
      </w:pPr>
      <w:r w:rsidRPr="00063EC3">
        <w:t>а) для хранения данных базы</w:t>
      </w:r>
    </w:p>
    <w:p w:rsidR="00063EC3" w:rsidRPr="000415FF" w:rsidRDefault="00063EC3" w:rsidP="00063EC3">
      <w:pPr>
        <w:ind w:firstLine="720"/>
        <w:rPr>
          <w:b/>
        </w:rPr>
      </w:pPr>
      <w:r w:rsidRPr="000415FF">
        <w:rPr>
          <w:b/>
        </w:rPr>
        <w:t>б) для отбора и обработки данных базы</w:t>
      </w:r>
    </w:p>
    <w:p w:rsidR="00063EC3" w:rsidRPr="00063EC3" w:rsidRDefault="00063EC3" w:rsidP="00063EC3">
      <w:pPr>
        <w:ind w:firstLine="720"/>
      </w:pPr>
      <w:r w:rsidRPr="00063EC3">
        <w:t>в) для ввода данных базы и их просмотра</w:t>
      </w:r>
    </w:p>
    <w:p w:rsidR="00063EC3" w:rsidRDefault="00063EC3" w:rsidP="00063EC3">
      <w:pPr>
        <w:ind w:firstLine="720"/>
      </w:pPr>
      <w:r w:rsidRPr="00063EC3">
        <w:t>г) для вывода результата на печать</w:t>
      </w:r>
    </w:p>
    <w:p w:rsidR="00063EC3" w:rsidRPr="00063EC3" w:rsidRDefault="00063EC3" w:rsidP="00063EC3">
      <w:r w:rsidRPr="00063EC3">
        <w:t>7. Единица данных протокола UDP транспортного уровня – это:</w:t>
      </w:r>
    </w:p>
    <w:p w:rsidR="00063EC3" w:rsidRPr="00063EC3" w:rsidRDefault="00063EC3" w:rsidP="00063EC3">
      <w:pPr>
        <w:ind w:firstLine="720"/>
      </w:pPr>
      <w:r w:rsidRPr="000415FF">
        <w:rPr>
          <w:highlight w:val="yellow"/>
        </w:rPr>
        <w:t>а) дейтаграмма</w:t>
      </w:r>
    </w:p>
    <w:p w:rsidR="00063EC3" w:rsidRPr="00063EC3" w:rsidRDefault="00063EC3" w:rsidP="00063EC3">
      <w:pPr>
        <w:ind w:firstLine="720"/>
      </w:pPr>
      <w:r w:rsidRPr="00063EC3">
        <w:t>б) кадр</w:t>
      </w:r>
    </w:p>
    <w:p w:rsidR="00063EC3" w:rsidRPr="00063EC3" w:rsidRDefault="00063EC3" w:rsidP="00063EC3">
      <w:pPr>
        <w:ind w:firstLine="720"/>
      </w:pPr>
      <w:r w:rsidRPr="00063EC3">
        <w:t>в) сегмент</w:t>
      </w:r>
    </w:p>
    <w:p w:rsidR="00063EC3" w:rsidRDefault="00063EC3" w:rsidP="00063EC3">
      <w:pPr>
        <w:ind w:firstLine="720"/>
      </w:pPr>
      <w:r w:rsidRPr="00063EC3">
        <w:t>г) пакет</w:t>
      </w:r>
    </w:p>
    <w:p w:rsidR="00063EC3" w:rsidRPr="004050B8" w:rsidRDefault="00063EC3" w:rsidP="00063EC3">
      <w:r w:rsidRPr="004050B8">
        <w:t xml:space="preserve">8. Какая из приведенных характеристик кабелей фактически определяет </w:t>
      </w:r>
      <w:proofErr w:type="spellStart"/>
      <w:r w:rsidRPr="004050B8">
        <w:t>широкополосность</w:t>
      </w:r>
      <w:proofErr w:type="spellEnd"/>
      <w:r w:rsidRPr="004050B8">
        <w:t xml:space="preserve"> системы связи</w:t>
      </w:r>
    </w:p>
    <w:p w:rsidR="00063EC3" w:rsidRPr="004050B8" w:rsidRDefault="00063EC3" w:rsidP="00063EC3">
      <w:pPr>
        <w:ind w:firstLine="720"/>
      </w:pPr>
      <w:r w:rsidRPr="004050B8">
        <w:t>а) коэффициент затухания</w:t>
      </w:r>
    </w:p>
    <w:p w:rsidR="00063EC3" w:rsidRPr="004050B8" w:rsidRDefault="00063EC3" w:rsidP="00063EC3">
      <w:pPr>
        <w:ind w:firstLine="720"/>
      </w:pPr>
      <w:r w:rsidRPr="004050B8">
        <w:t>б) волновое сопротивление</w:t>
      </w:r>
    </w:p>
    <w:p w:rsidR="00063EC3" w:rsidRPr="000415FF" w:rsidRDefault="00063EC3" w:rsidP="00063EC3">
      <w:pPr>
        <w:ind w:firstLine="720"/>
        <w:rPr>
          <w:b/>
        </w:rPr>
      </w:pPr>
      <w:r w:rsidRPr="000415FF">
        <w:rPr>
          <w:b/>
        </w:rPr>
        <w:t>в) зависимость коэффициента затухания от частоты</w:t>
      </w:r>
    </w:p>
    <w:p w:rsidR="00063EC3" w:rsidRPr="004050B8" w:rsidRDefault="00063EC3" w:rsidP="00063EC3">
      <w:pPr>
        <w:ind w:firstLine="720"/>
      </w:pPr>
      <w:r w:rsidRPr="004050B8">
        <w:t>г) пропускная способность</w:t>
      </w:r>
    </w:p>
    <w:p w:rsidR="00AC0AFE" w:rsidRPr="004050B8" w:rsidRDefault="00063EC3" w:rsidP="00AC0AFE">
      <w:r w:rsidRPr="004050B8">
        <w:t>9.</w:t>
      </w:r>
      <w:r w:rsidR="00AC0AFE" w:rsidRPr="004050B8">
        <w:t xml:space="preserve"> Комплекс аппаратных и программных средств, позволяющих компьютерам обмениваться данными:</w:t>
      </w:r>
    </w:p>
    <w:p w:rsidR="00AC0AFE" w:rsidRPr="004050B8" w:rsidRDefault="00AC0AFE" w:rsidP="00AC0AFE">
      <w:pPr>
        <w:ind w:firstLine="709"/>
      </w:pPr>
      <w:r w:rsidRPr="004050B8">
        <w:t>а) интерфейс</w:t>
      </w:r>
    </w:p>
    <w:p w:rsidR="00AC0AFE" w:rsidRPr="004050B8" w:rsidRDefault="00AC0AFE" w:rsidP="00AC0AFE">
      <w:pPr>
        <w:ind w:firstLine="709"/>
      </w:pPr>
      <w:r w:rsidRPr="004050B8">
        <w:t>б) магистраль</w:t>
      </w:r>
    </w:p>
    <w:p w:rsidR="00AC0AFE" w:rsidRPr="000415FF" w:rsidRDefault="00AC0AFE" w:rsidP="00AC0AFE">
      <w:pPr>
        <w:ind w:firstLine="709"/>
        <w:rPr>
          <w:b/>
        </w:rPr>
      </w:pPr>
      <w:r w:rsidRPr="000415FF">
        <w:rPr>
          <w:b/>
        </w:rPr>
        <w:t>в) компьютерная сеть</w:t>
      </w:r>
    </w:p>
    <w:p w:rsidR="00AC0AFE" w:rsidRPr="004050B8" w:rsidRDefault="00AC0AFE" w:rsidP="00AC0AFE">
      <w:pPr>
        <w:ind w:firstLine="709"/>
      </w:pPr>
      <w:r w:rsidRPr="000415FF">
        <w:rPr>
          <w:highlight w:val="yellow"/>
        </w:rPr>
        <w:t>г) контроллер</w:t>
      </w:r>
    </w:p>
    <w:p w:rsidR="00AC0AFE" w:rsidRPr="004050B8" w:rsidRDefault="00AC0AFE" w:rsidP="00AC0AFE">
      <w:r w:rsidRPr="004050B8">
        <w:t>10.  Программное обеспечение компьютера делится на виды:</w:t>
      </w:r>
    </w:p>
    <w:p w:rsidR="00AC0AFE" w:rsidRPr="004050B8" w:rsidRDefault="00AC0AFE" w:rsidP="00AC0AFE">
      <w:pPr>
        <w:ind w:firstLine="709"/>
      </w:pPr>
      <w:r w:rsidRPr="004050B8">
        <w:t>а) операционное и инструментальное</w:t>
      </w:r>
    </w:p>
    <w:p w:rsidR="00AC0AFE" w:rsidRPr="004050B8" w:rsidRDefault="00AC0AFE" w:rsidP="00AC0AFE">
      <w:pPr>
        <w:ind w:firstLine="709"/>
      </w:pPr>
      <w:r w:rsidRPr="004050B8">
        <w:lastRenderedPageBreak/>
        <w:t>б) обучающие программы и прикладные программы</w:t>
      </w:r>
    </w:p>
    <w:p w:rsidR="00AC0AFE" w:rsidRPr="004050B8" w:rsidRDefault="00AC0AFE" w:rsidP="00AC0AFE">
      <w:pPr>
        <w:ind w:firstLine="709"/>
      </w:pPr>
      <w:r w:rsidRPr="000415FF">
        <w:rPr>
          <w:highlight w:val="yellow"/>
        </w:rPr>
        <w:t>в) системное, прикладное, инструментальное</w:t>
      </w:r>
    </w:p>
    <w:p w:rsidR="00AC0AFE" w:rsidRPr="004050B8" w:rsidRDefault="00AC0AFE" w:rsidP="00AC0AFE">
      <w:pPr>
        <w:ind w:firstLine="709"/>
      </w:pPr>
      <w:r w:rsidRPr="004050B8">
        <w:t>г) общего назначения, прикладное, инструментальное</w:t>
      </w:r>
    </w:p>
    <w:p w:rsidR="00AC0AFE" w:rsidRPr="004050B8" w:rsidRDefault="00AC0AFE" w:rsidP="00AC0AFE">
      <w:r w:rsidRPr="004050B8">
        <w:t>11. Выберите более точное и правильное определение «топология сети»</w:t>
      </w:r>
    </w:p>
    <w:p w:rsidR="00AC0AFE" w:rsidRPr="004050B8" w:rsidRDefault="00AC0AFE" w:rsidP="00AC0AFE">
      <w:pPr>
        <w:ind w:firstLine="709"/>
      </w:pPr>
      <w:r w:rsidRPr="004050B8">
        <w:t xml:space="preserve"> а) геометрическая структура сети</w:t>
      </w:r>
    </w:p>
    <w:p w:rsidR="00AC0AFE" w:rsidRPr="00D94BA7" w:rsidRDefault="00AC0AFE" w:rsidP="00AC0AFE">
      <w:pPr>
        <w:ind w:firstLine="709"/>
        <w:rPr>
          <w:b/>
        </w:rPr>
      </w:pPr>
      <w:r w:rsidRPr="00D94BA7">
        <w:rPr>
          <w:b/>
        </w:rPr>
        <w:t>б) конфигурация или геометрическая структура объединения узлов в сети</w:t>
      </w:r>
    </w:p>
    <w:p w:rsidR="00AC0AFE" w:rsidRPr="00C451C8" w:rsidRDefault="00AC0AFE" w:rsidP="00AC0AFE">
      <w:pPr>
        <w:ind w:firstLine="709"/>
      </w:pPr>
      <w:r w:rsidRPr="00C451C8">
        <w:t>в) конфигурация сети</w:t>
      </w:r>
    </w:p>
    <w:p w:rsidR="00AC0AFE" w:rsidRPr="00C451C8" w:rsidRDefault="00AC0AFE" w:rsidP="00AC0AFE">
      <w:pPr>
        <w:ind w:firstLine="709"/>
      </w:pPr>
      <w:r w:rsidRPr="00C451C8">
        <w:t>г) верны все варианты</w:t>
      </w:r>
    </w:p>
    <w:p w:rsidR="00AC0AFE" w:rsidRPr="00C451C8" w:rsidRDefault="00AC0AFE" w:rsidP="00AC0AFE">
      <w:r w:rsidRPr="00C451C8">
        <w:t>12. Физическая топология сети определяет:</w:t>
      </w:r>
    </w:p>
    <w:p w:rsidR="00AC0AFE" w:rsidRPr="00D94BA7" w:rsidRDefault="00AC0AFE" w:rsidP="00AC0AFE">
      <w:pPr>
        <w:ind w:firstLine="709"/>
        <w:rPr>
          <w:b/>
        </w:rPr>
      </w:pPr>
      <w:r w:rsidRPr="00C451C8">
        <w:t xml:space="preserve">а) </w:t>
      </w:r>
      <w:r w:rsidRPr="00D94BA7">
        <w:rPr>
          <w:b/>
        </w:rPr>
        <w:t xml:space="preserve">правило физических соединений узлов сети или путь прокладки кабеля </w:t>
      </w:r>
    </w:p>
    <w:p w:rsidR="00AC0AFE" w:rsidRPr="00C451C8" w:rsidRDefault="00AC0AFE" w:rsidP="00AC0AFE">
      <w:pPr>
        <w:ind w:firstLine="709"/>
      </w:pPr>
      <w:r w:rsidRPr="00C451C8">
        <w:t>б) определяет направление потоков данных между узлами  сети</w:t>
      </w:r>
    </w:p>
    <w:p w:rsidR="00AC0AFE" w:rsidRPr="00C451C8" w:rsidRDefault="00AC0AFE" w:rsidP="00AC0AFE">
      <w:pPr>
        <w:ind w:firstLine="709"/>
      </w:pPr>
      <w:r w:rsidRPr="00C451C8">
        <w:t>в) верны оба утверждения</w:t>
      </w:r>
    </w:p>
    <w:p w:rsidR="00AC0AFE" w:rsidRPr="00C451C8" w:rsidRDefault="00AC0AFE" w:rsidP="00AC0AFE">
      <w:pPr>
        <w:ind w:firstLine="709"/>
      </w:pPr>
      <w:r w:rsidRPr="00C451C8">
        <w:t>г) путь прокладки кабеля</w:t>
      </w:r>
    </w:p>
    <w:p w:rsidR="00AC0AFE" w:rsidRPr="00C451C8" w:rsidRDefault="00AC0AFE" w:rsidP="00AC0AFE">
      <w:r w:rsidRPr="00C451C8">
        <w:t xml:space="preserve">13. Протокол </w:t>
      </w:r>
      <w:r w:rsidRPr="00C451C8">
        <w:rPr>
          <w:lang w:val="en-US"/>
        </w:rPr>
        <w:t>FTP</w:t>
      </w:r>
      <w:r w:rsidRPr="00C451C8">
        <w:t xml:space="preserve"> используется:</w:t>
      </w:r>
    </w:p>
    <w:p w:rsidR="00AC0AFE" w:rsidRPr="00C451C8" w:rsidRDefault="00AC0AFE" w:rsidP="00AC0AFE">
      <w:pPr>
        <w:ind w:firstLine="709"/>
      </w:pPr>
      <w:r w:rsidRPr="000415FF">
        <w:rPr>
          <w:highlight w:val="yellow"/>
        </w:rPr>
        <w:t>а) используется для передачи файла между компьютерами, на которых могут быть установлены разные операционные системы или платформы</w:t>
      </w:r>
    </w:p>
    <w:p w:rsidR="00AC0AFE" w:rsidRPr="00C451C8" w:rsidRDefault="00AC0AFE" w:rsidP="00AC0AFE">
      <w:pPr>
        <w:ind w:firstLine="709"/>
      </w:pPr>
      <w:r w:rsidRPr="00C451C8">
        <w:t xml:space="preserve">б) используется только для чтения и выполнения приложений на удаленном узле </w:t>
      </w:r>
    </w:p>
    <w:p w:rsidR="00AC0AFE" w:rsidRPr="00C451C8" w:rsidRDefault="00AC0AFE" w:rsidP="00AC0AFE">
      <w:pPr>
        <w:ind w:firstLine="709"/>
      </w:pPr>
      <w:r w:rsidRPr="00C451C8">
        <w:t>в) используется для передачи электронных сообщений через интернет</w:t>
      </w:r>
    </w:p>
    <w:p w:rsidR="00AC0AFE" w:rsidRPr="00C451C8" w:rsidRDefault="00AC0AFE" w:rsidP="00AC0AFE">
      <w:pPr>
        <w:ind w:firstLine="709"/>
      </w:pPr>
      <w:r w:rsidRPr="00C451C8">
        <w:t>г) используется для управления сетевыми ресурсами</w:t>
      </w:r>
    </w:p>
    <w:p w:rsidR="00AC0AFE" w:rsidRPr="00C451C8" w:rsidRDefault="00AC0AFE" w:rsidP="00AC0AFE">
      <w:r w:rsidRPr="00C451C8">
        <w:t>14. Витая пара, какой категории в основном используется при построении локально-вычислительных сетей</w:t>
      </w:r>
    </w:p>
    <w:p w:rsidR="00AC0AFE" w:rsidRPr="00C451C8" w:rsidRDefault="00AC0AFE" w:rsidP="00AC0AFE">
      <w:pPr>
        <w:ind w:firstLine="709"/>
      </w:pPr>
      <w:r w:rsidRPr="00C451C8">
        <w:t>а) 3</w:t>
      </w:r>
    </w:p>
    <w:p w:rsidR="00AC0AFE" w:rsidRPr="00C451C8" w:rsidRDefault="00AC0AFE" w:rsidP="00AC0AFE">
      <w:pPr>
        <w:ind w:firstLine="709"/>
      </w:pPr>
      <w:r w:rsidRPr="00C451C8">
        <w:t>б) 4</w:t>
      </w:r>
    </w:p>
    <w:p w:rsidR="00AC0AFE" w:rsidRPr="00C451C8" w:rsidRDefault="00AC0AFE" w:rsidP="00AC0AFE">
      <w:pPr>
        <w:ind w:firstLine="709"/>
        <w:rPr>
          <w:b/>
          <w:u w:val="single"/>
        </w:rPr>
      </w:pPr>
      <w:r w:rsidRPr="000415FF">
        <w:rPr>
          <w:highlight w:val="yellow"/>
        </w:rPr>
        <w:t>в) 5</w:t>
      </w:r>
    </w:p>
    <w:p w:rsidR="00AC0AFE" w:rsidRPr="00C451C8" w:rsidRDefault="00AC0AFE" w:rsidP="00AC0AFE">
      <w:pPr>
        <w:ind w:firstLine="709"/>
      </w:pPr>
      <w:r w:rsidRPr="00C451C8">
        <w:t>г) 7</w:t>
      </w:r>
    </w:p>
    <w:p w:rsidR="002A3141" w:rsidRPr="00C451C8" w:rsidRDefault="00AC0AFE" w:rsidP="002A3141">
      <w:r w:rsidRPr="00C451C8">
        <w:t xml:space="preserve">15. </w:t>
      </w:r>
      <w:r w:rsidR="002A3141" w:rsidRPr="00C451C8">
        <w:t xml:space="preserve">С какой скоростью позволяет передавать данные технология </w:t>
      </w:r>
      <w:r w:rsidR="002A3141" w:rsidRPr="00C451C8">
        <w:rPr>
          <w:lang w:val="en-US"/>
        </w:rPr>
        <w:t>DWDM</w:t>
      </w:r>
    </w:p>
    <w:p w:rsidR="002A3141" w:rsidRPr="00C451C8" w:rsidRDefault="002A3141" w:rsidP="002A3141">
      <w:pPr>
        <w:ind w:firstLine="709"/>
      </w:pPr>
      <w:r w:rsidRPr="00C451C8">
        <w:t>а) до 1 Гбит/сек</w:t>
      </w:r>
    </w:p>
    <w:p w:rsidR="002A3141" w:rsidRPr="00425FAB" w:rsidRDefault="002A3141" w:rsidP="002A3141">
      <w:pPr>
        <w:ind w:firstLine="709"/>
        <w:rPr>
          <w:b/>
        </w:rPr>
      </w:pPr>
      <w:r w:rsidRPr="00425FAB">
        <w:rPr>
          <w:b/>
        </w:rPr>
        <w:t>б) до 10 Гбит/сек</w:t>
      </w:r>
    </w:p>
    <w:p w:rsidR="002A3141" w:rsidRPr="00C451C8" w:rsidRDefault="002A3141" w:rsidP="002A3141">
      <w:pPr>
        <w:ind w:firstLine="709"/>
      </w:pPr>
      <w:r w:rsidRPr="00425FAB">
        <w:rPr>
          <w:highlight w:val="yellow"/>
        </w:rPr>
        <w:t>в) до 100 Гбит/сек</w:t>
      </w:r>
    </w:p>
    <w:p w:rsidR="002A3141" w:rsidRPr="00C451C8" w:rsidRDefault="002A3141" w:rsidP="002A3141">
      <w:pPr>
        <w:ind w:firstLine="709"/>
      </w:pPr>
      <w:r w:rsidRPr="00C451C8">
        <w:t>г) до 100 Мбит/сек</w:t>
      </w:r>
    </w:p>
    <w:p w:rsidR="004050B8" w:rsidRPr="00C451C8" w:rsidRDefault="002A3141" w:rsidP="004050B8">
      <w:r w:rsidRPr="00C451C8">
        <w:t xml:space="preserve">16. </w:t>
      </w:r>
      <w:r w:rsidR="004050B8" w:rsidRPr="00C451C8">
        <w:t>Какой из перечисленных видов компьютерных сетей используется  в небольших организациях с количеством узлов не более 10 ПК</w:t>
      </w:r>
    </w:p>
    <w:p w:rsidR="004050B8" w:rsidRPr="00C451C8" w:rsidRDefault="004050B8" w:rsidP="004050B8">
      <w:pPr>
        <w:tabs>
          <w:tab w:val="num" w:pos="0"/>
        </w:tabs>
        <w:ind w:firstLine="720"/>
      </w:pPr>
      <w:r w:rsidRPr="00C451C8">
        <w:t xml:space="preserve">а) сеть с выделенным «сервером» </w:t>
      </w:r>
    </w:p>
    <w:p w:rsidR="004050B8" w:rsidRPr="00C451C8" w:rsidRDefault="004050B8" w:rsidP="004050B8">
      <w:pPr>
        <w:tabs>
          <w:tab w:val="num" w:pos="0"/>
        </w:tabs>
        <w:ind w:firstLine="720"/>
      </w:pPr>
      <w:r w:rsidRPr="00C451C8">
        <w:t xml:space="preserve">б) </w:t>
      </w:r>
      <w:proofErr w:type="spellStart"/>
      <w:r w:rsidRPr="00C451C8">
        <w:t>псевдосеть</w:t>
      </w:r>
      <w:proofErr w:type="spellEnd"/>
    </w:p>
    <w:p w:rsidR="004050B8" w:rsidRPr="000415FF" w:rsidRDefault="004050B8" w:rsidP="004050B8">
      <w:pPr>
        <w:tabs>
          <w:tab w:val="num" w:pos="0"/>
        </w:tabs>
        <w:ind w:firstLine="720"/>
      </w:pPr>
      <w:r w:rsidRPr="000415FF">
        <w:rPr>
          <w:highlight w:val="yellow"/>
        </w:rPr>
        <w:t xml:space="preserve">в) </w:t>
      </w:r>
      <w:proofErr w:type="spellStart"/>
      <w:r w:rsidRPr="000415FF">
        <w:rPr>
          <w:highlight w:val="yellow"/>
        </w:rPr>
        <w:t>одноранговая</w:t>
      </w:r>
      <w:proofErr w:type="spellEnd"/>
      <w:r w:rsidRPr="000415FF">
        <w:rPr>
          <w:highlight w:val="yellow"/>
        </w:rPr>
        <w:t xml:space="preserve"> сеть</w:t>
      </w:r>
    </w:p>
    <w:p w:rsidR="004050B8" w:rsidRPr="00C451C8" w:rsidRDefault="004050B8" w:rsidP="004050B8">
      <w:pPr>
        <w:tabs>
          <w:tab w:val="num" w:pos="0"/>
        </w:tabs>
        <w:ind w:firstLine="720"/>
      </w:pPr>
      <w:r w:rsidRPr="00C451C8">
        <w:t>г) верны все варианты</w:t>
      </w:r>
    </w:p>
    <w:p w:rsidR="004050B8" w:rsidRPr="00C451C8" w:rsidRDefault="004050B8" w:rsidP="004050B8">
      <w:pPr>
        <w:tabs>
          <w:tab w:val="num" w:pos="0"/>
        </w:tabs>
        <w:ind w:left="142"/>
      </w:pPr>
      <w:r w:rsidRPr="00C451C8">
        <w:t>17. К какому типу адресов относится адреса, используемые для обращения к отдельным узлам сети</w:t>
      </w:r>
    </w:p>
    <w:p w:rsidR="004050B8" w:rsidRPr="00C451C8" w:rsidRDefault="004050B8" w:rsidP="004050B8">
      <w:pPr>
        <w:tabs>
          <w:tab w:val="num" w:pos="0"/>
        </w:tabs>
        <w:ind w:left="142" w:firstLine="567"/>
      </w:pPr>
      <w:r w:rsidRPr="00B85124">
        <w:rPr>
          <w:highlight w:val="yellow"/>
        </w:rPr>
        <w:t>а) широковещательные адреса</w:t>
      </w:r>
    </w:p>
    <w:p w:rsidR="004050B8" w:rsidRPr="00C451C8" w:rsidRDefault="004050B8" w:rsidP="004050B8">
      <w:pPr>
        <w:tabs>
          <w:tab w:val="num" w:pos="0"/>
        </w:tabs>
        <w:ind w:left="142" w:firstLine="567"/>
      </w:pPr>
      <w:r w:rsidRPr="00C451C8">
        <w:t>б) уникальные адреса</w:t>
      </w:r>
    </w:p>
    <w:p w:rsidR="004050B8" w:rsidRPr="00C451C8" w:rsidRDefault="004050B8" w:rsidP="004050B8">
      <w:pPr>
        <w:tabs>
          <w:tab w:val="num" w:pos="0"/>
        </w:tabs>
        <w:ind w:left="142" w:firstLine="567"/>
      </w:pPr>
      <w:r w:rsidRPr="00C451C8">
        <w:t>в) адреса произвольной рассылки</w:t>
      </w:r>
    </w:p>
    <w:p w:rsidR="004050B8" w:rsidRPr="00C451C8" w:rsidRDefault="004050B8" w:rsidP="004050B8">
      <w:pPr>
        <w:tabs>
          <w:tab w:val="num" w:pos="0"/>
        </w:tabs>
        <w:ind w:left="142" w:firstLine="567"/>
      </w:pPr>
      <w:r w:rsidRPr="00C451C8">
        <w:t>г) нет правильного варианта</w:t>
      </w:r>
    </w:p>
    <w:p w:rsidR="004050B8" w:rsidRPr="00C451C8" w:rsidRDefault="004050B8" w:rsidP="004050B8">
      <w:pPr>
        <w:tabs>
          <w:tab w:val="num" w:pos="0"/>
        </w:tabs>
      </w:pPr>
      <w:r w:rsidRPr="00C451C8">
        <w:t>18. Протокол сетевой файловой системы</w:t>
      </w:r>
    </w:p>
    <w:p w:rsidR="004050B8" w:rsidRPr="000415FF" w:rsidRDefault="004050B8" w:rsidP="004050B8">
      <w:pPr>
        <w:tabs>
          <w:tab w:val="num" w:pos="0"/>
        </w:tabs>
        <w:ind w:left="142" w:firstLine="567"/>
        <w:rPr>
          <w:b/>
        </w:rPr>
      </w:pPr>
      <w:r w:rsidRPr="000415FF">
        <w:rPr>
          <w:b/>
        </w:rPr>
        <w:t xml:space="preserve">а) </w:t>
      </w:r>
      <w:r w:rsidRPr="000415FF">
        <w:rPr>
          <w:b/>
          <w:lang w:val="en-US"/>
        </w:rPr>
        <w:t>NFS</w:t>
      </w:r>
    </w:p>
    <w:p w:rsidR="004050B8" w:rsidRPr="00C451C8" w:rsidRDefault="004050B8" w:rsidP="004050B8">
      <w:pPr>
        <w:tabs>
          <w:tab w:val="num" w:pos="0"/>
        </w:tabs>
        <w:ind w:left="142" w:firstLine="567"/>
      </w:pPr>
      <w:r w:rsidRPr="00C451C8">
        <w:t xml:space="preserve">б) </w:t>
      </w:r>
      <w:r w:rsidRPr="00C451C8">
        <w:rPr>
          <w:lang w:val="en-US"/>
        </w:rPr>
        <w:t>DNS</w:t>
      </w:r>
    </w:p>
    <w:p w:rsidR="004050B8" w:rsidRPr="00C451C8" w:rsidRDefault="004050B8" w:rsidP="004050B8">
      <w:pPr>
        <w:tabs>
          <w:tab w:val="num" w:pos="0"/>
        </w:tabs>
        <w:ind w:left="142" w:firstLine="567"/>
      </w:pPr>
      <w:r w:rsidRPr="00C451C8">
        <w:t xml:space="preserve">в) </w:t>
      </w:r>
      <w:r w:rsidRPr="00C451C8">
        <w:rPr>
          <w:lang w:val="en-US"/>
        </w:rPr>
        <w:t>TCP</w:t>
      </w:r>
    </w:p>
    <w:p w:rsidR="004050B8" w:rsidRPr="00EF76CC" w:rsidRDefault="004050B8" w:rsidP="004050B8">
      <w:pPr>
        <w:tabs>
          <w:tab w:val="num" w:pos="0"/>
        </w:tabs>
        <w:ind w:left="142" w:firstLine="567"/>
      </w:pPr>
      <w:r w:rsidRPr="00C451C8">
        <w:t xml:space="preserve">г) </w:t>
      </w:r>
      <w:r w:rsidRPr="00C451C8">
        <w:rPr>
          <w:lang w:val="en-US"/>
        </w:rPr>
        <w:t>FTP</w:t>
      </w:r>
      <w:r w:rsidR="00425FAB">
        <w:t xml:space="preserve"> и</w:t>
      </w:r>
    </w:p>
    <w:p w:rsidR="004050B8" w:rsidRPr="00C451C8" w:rsidRDefault="004050B8" w:rsidP="004050B8">
      <w:pPr>
        <w:tabs>
          <w:tab w:val="num" w:pos="0"/>
        </w:tabs>
      </w:pPr>
    </w:p>
    <w:p w:rsidR="004050B8" w:rsidRPr="00976ED5" w:rsidRDefault="004050B8" w:rsidP="004050B8">
      <w:pPr>
        <w:tabs>
          <w:tab w:val="num" w:pos="0"/>
        </w:tabs>
        <w:rPr>
          <w:b/>
        </w:rPr>
      </w:pPr>
      <w:r w:rsidRPr="00976ED5">
        <w:rPr>
          <w:b/>
        </w:rPr>
        <w:t>ПК 3. Проводить администрирование сетевого оборудования.</w:t>
      </w:r>
    </w:p>
    <w:p w:rsidR="004050B8" w:rsidRPr="00C451C8" w:rsidRDefault="004050B8" w:rsidP="004050B8">
      <w:pPr>
        <w:tabs>
          <w:tab w:val="num" w:pos="0"/>
        </w:tabs>
      </w:pPr>
    </w:p>
    <w:p w:rsidR="004050B8" w:rsidRPr="00C451C8" w:rsidRDefault="004050B8" w:rsidP="004050B8">
      <w:r w:rsidRPr="00C451C8">
        <w:t xml:space="preserve">1. Какова скорость передачи данных в сетях FAST </w:t>
      </w:r>
      <w:proofErr w:type="spellStart"/>
      <w:r w:rsidRPr="00C451C8">
        <w:t>Ethernet</w:t>
      </w:r>
      <w:proofErr w:type="spellEnd"/>
    </w:p>
    <w:p w:rsidR="004050B8" w:rsidRPr="00C451C8" w:rsidRDefault="004050B8" w:rsidP="004050B8">
      <w:pPr>
        <w:ind w:firstLine="720"/>
      </w:pPr>
      <w:r w:rsidRPr="00C451C8">
        <w:t>а) до 10 Мбит/сек</w:t>
      </w:r>
    </w:p>
    <w:p w:rsidR="004050B8" w:rsidRPr="000415FF" w:rsidRDefault="004050B8" w:rsidP="004050B8">
      <w:pPr>
        <w:ind w:firstLine="720"/>
        <w:rPr>
          <w:b/>
        </w:rPr>
      </w:pPr>
      <w:r w:rsidRPr="000415FF">
        <w:rPr>
          <w:b/>
        </w:rPr>
        <w:lastRenderedPageBreak/>
        <w:t>б) до 100 Мбит/сек</w:t>
      </w:r>
    </w:p>
    <w:p w:rsidR="004050B8" w:rsidRPr="00C451C8" w:rsidRDefault="004050B8" w:rsidP="004050B8">
      <w:pPr>
        <w:ind w:firstLine="720"/>
      </w:pPr>
      <w:r w:rsidRPr="00C451C8">
        <w:t>в) до 1 Гбит/сек</w:t>
      </w:r>
    </w:p>
    <w:p w:rsidR="004050B8" w:rsidRPr="00C451C8" w:rsidRDefault="004050B8" w:rsidP="004050B8">
      <w:pPr>
        <w:ind w:firstLine="720"/>
      </w:pPr>
      <w:r w:rsidRPr="00C451C8">
        <w:t>г) до 10 Гбит/сек</w:t>
      </w:r>
    </w:p>
    <w:p w:rsidR="004050B8" w:rsidRPr="00C451C8" w:rsidRDefault="004050B8" w:rsidP="004050B8">
      <w:r w:rsidRPr="00C451C8">
        <w:t>2. Для долговременного хранения информации  служит: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4050B8" w:rsidRPr="00C451C8" w:rsidTr="00976ED5">
        <w:tc>
          <w:tcPr>
            <w:tcW w:w="7513" w:type="dxa"/>
          </w:tcPr>
          <w:p w:rsidR="004050B8" w:rsidRPr="00C451C8" w:rsidRDefault="004050B8" w:rsidP="00976ED5">
            <w:pPr>
              <w:ind w:firstLine="720"/>
            </w:pPr>
            <w:r w:rsidRPr="00C451C8">
              <w:t>а) оперативная память</w:t>
            </w:r>
          </w:p>
        </w:tc>
      </w:tr>
      <w:tr w:rsidR="004050B8" w:rsidRPr="00C451C8" w:rsidTr="00976ED5">
        <w:tc>
          <w:tcPr>
            <w:tcW w:w="7513" w:type="dxa"/>
          </w:tcPr>
          <w:p w:rsidR="004050B8" w:rsidRPr="00C451C8" w:rsidRDefault="004050B8" w:rsidP="00976ED5">
            <w:pPr>
              <w:ind w:firstLine="720"/>
            </w:pPr>
            <w:r w:rsidRPr="00C451C8">
              <w:t>б) дисковод</w:t>
            </w:r>
          </w:p>
        </w:tc>
      </w:tr>
      <w:tr w:rsidR="004050B8" w:rsidRPr="00C451C8" w:rsidTr="00976ED5">
        <w:tc>
          <w:tcPr>
            <w:tcW w:w="7513" w:type="dxa"/>
          </w:tcPr>
          <w:p w:rsidR="004050B8" w:rsidRPr="000415FF" w:rsidRDefault="004050B8" w:rsidP="00976ED5">
            <w:pPr>
              <w:ind w:firstLine="720"/>
              <w:rPr>
                <w:b/>
              </w:rPr>
            </w:pPr>
            <w:r w:rsidRPr="000415FF">
              <w:rPr>
                <w:b/>
              </w:rPr>
              <w:t>в) внешняя память</w:t>
            </w:r>
          </w:p>
        </w:tc>
      </w:tr>
      <w:tr w:rsidR="004050B8" w:rsidRPr="00C451C8" w:rsidTr="00976ED5">
        <w:trPr>
          <w:trHeight w:val="80"/>
        </w:trPr>
        <w:tc>
          <w:tcPr>
            <w:tcW w:w="7513" w:type="dxa"/>
          </w:tcPr>
          <w:p w:rsidR="004050B8" w:rsidRPr="00C451C8" w:rsidRDefault="004050B8" w:rsidP="00976ED5">
            <w:pPr>
              <w:ind w:firstLine="720"/>
            </w:pPr>
            <w:r w:rsidRPr="00C451C8">
              <w:t>г) процессор</w:t>
            </w:r>
          </w:p>
        </w:tc>
      </w:tr>
    </w:tbl>
    <w:p w:rsidR="00C451C8" w:rsidRPr="00C451C8" w:rsidRDefault="004050B8" w:rsidP="00C451C8">
      <w:r w:rsidRPr="00C451C8">
        <w:t>3.</w:t>
      </w:r>
      <w:r w:rsidR="00C451C8" w:rsidRPr="00C451C8">
        <w:t xml:space="preserve"> База данных - это:</w:t>
      </w:r>
    </w:p>
    <w:p w:rsidR="00C451C8" w:rsidRPr="00C451C8" w:rsidRDefault="00C451C8" w:rsidP="00C451C8">
      <w:pPr>
        <w:ind w:firstLine="709"/>
      </w:pPr>
      <w:r w:rsidRPr="00C451C8">
        <w:t>а) совокупность данных, организованных по определенным правилам</w:t>
      </w:r>
    </w:p>
    <w:p w:rsidR="00C451C8" w:rsidRPr="00C451C8" w:rsidRDefault="00C451C8" w:rsidP="00C451C8">
      <w:pPr>
        <w:ind w:firstLine="709"/>
      </w:pPr>
      <w:r w:rsidRPr="00C451C8">
        <w:t>б) совокупность программ для хранения и обработки больших массивов информации</w:t>
      </w:r>
    </w:p>
    <w:p w:rsidR="00C451C8" w:rsidRPr="000415FF" w:rsidRDefault="00C451C8" w:rsidP="00C451C8">
      <w:pPr>
        <w:ind w:firstLine="709"/>
        <w:rPr>
          <w:b/>
        </w:rPr>
      </w:pPr>
      <w:r w:rsidRPr="000415FF">
        <w:rPr>
          <w:b/>
        </w:rPr>
        <w:t>в) интерфейс, поддерживающий наполнение и манипулирование данными</w:t>
      </w:r>
    </w:p>
    <w:p w:rsidR="00C451C8" w:rsidRPr="00C451C8" w:rsidRDefault="00C451C8" w:rsidP="00C451C8">
      <w:pPr>
        <w:ind w:firstLine="709"/>
      </w:pPr>
      <w:r w:rsidRPr="00C451C8">
        <w:t>г) нет правильного ответа</w:t>
      </w:r>
    </w:p>
    <w:p w:rsidR="004050B8" w:rsidRPr="00C451C8" w:rsidRDefault="004050B8" w:rsidP="004050B8"/>
    <w:p w:rsidR="00C451C8" w:rsidRPr="00C451C8" w:rsidRDefault="00C451C8" w:rsidP="00C451C8">
      <w:pPr>
        <w:jc w:val="both"/>
      </w:pPr>
      <w:r w:rsidRPr="00C451C8">
        <w:t>4.  Прикладное программное обеспечение – это….</w:t>
      </w:r>
    </w:p>
    <w:p w:rsidR="00C451C8" w:rsidRPr="000415FF" w:rsidRDefault="00C451C8" w:rsidP="00C451C8">
      <w:pPr>
        <w:pStyle w:val="a9"/>
        <w:ind w:left="0" w:firstLine="709"/>
        <w:jc w:val="both"/>
        <w:rPr>
          <w:b/>
        </w:rPr>
      </w:pPr>
      <w:r w:rsidRPr="000415FF">
        <w:rPr>
          <w:b/>
        </w:rPr>
        <w:t>а) совокупность программ, посредством которых пользователь решает свои информационные задачи, не прибегая к системам программирования</w:t>
      </w:r>
    </w:p>
    <w:p w:rsidR="00C451C8" w:rsidRPr="00C451C8" w:rsidRDefault="00C451C8" w:rsidP="00C451C8">
      <w:pPr>
        <w:ind w:firstLine="709"/>
      </w:pPr>
      <w:r w:rsidRPr="00C451C8">
        <w:t>б) комплекс инструментальных программных средств, обеспечивающие создание, модификацию компьютерных программ на одном из языков программирования</w:t>
      </w:r>
    </w:p>
    <w:p w:rsidR="00C451C8" w:rsidRPr="00C451C8" w:rsidRDefault="00C451C8" w:rsidP="00C451C8">
      <w:pPr>
        <w:ind w:firstLine="709"/>
      </w:pPr>
      <w:r w:rsidRPr="00C451C8">
        <w:t>в) совокупность всех программ, используемых компьютерами, и область деятельности по их созданию и применению</w:t>
      </w:r>
    </w:p>
    <w:p w:rsidR="00C451C8" w:rsidRPr="00C451C8" w:rsidRDefault="00C451C8" w:rsidP="00C451C8">
      <w:pPr>
        <w:ind w:firstLine="709"/>
      </w:pPr>
      <w:r w:rsidRPr="00C451C8">
        <w:t>г) совокупность программ, обеспечивающих работоспособность самой информационной системы и решение задач организации.</w:t>
      </w:r>
    </w:p>
    <w:p w:rsidR="00C451C8" w:rsidRPr="00C451C8" w:rsidRDefault="00C451C8" w:rsidP="00C451C8">
      <w:pPr>
        <w:jc w:val="both"/>
      </w:pPr>
      <w:r w:rsidRPr="00C451C8">
        <w:t>5. Прикладное программное обеспечение – это….</w:t>
      </w:r>
    </w:p>
    <w:p w:rsidR="00C451C8" w:rsidRPr="000415FF" w:rsidRDefault="00C451C8" w:rsidP="00C451C8">
      <w:pPr>
        <w:pStyle w:val="a9"/>
        <w:ind w:left="0" w:firstLine="709"/>
        <w:jc w:val="both"/>
        <w:rPr>
          <w:b/>
        </w:rPr>
      </w:pPr>
      <w:r w:rsidRPr="000415FF">
        <w:rPr>
          <w:b/>
        </w:rPr>
        <w:t>а) совокупность программ, посредством которых пользователь решает свои информационные задачи, не прибегая к системам программирования</w:t>
      </w:r>
    </w:p>
    <w:p w:rsidR="00C451C8" w:rsidRPr="00C451C8" w:rsidRDefault="00C451C8" w:rsidP="00C451C8">
      <w:pPr>
        <w:ind w:firstLine="709"/>
      </w:pPr>
      <w:r w:rsidRPr="00C451C8">
        <w:t>б) комплекс инструментальных программных средств, обеспечивающие создание, модификацию компьютерных программ на одном из языков программирования</w:t>
      </w:r>
    </w:p>
    <w:p w:rsidR="00C451C8" w:rsidRPr="00C451C8" w:rsidRDefault="00C451C8" w:rsidP="00C451C8">
      <w:pPr>
        <w:ind w:firstLine="709"/>
      </w:pPr>
      <w:r w:rsidRPr="00C451C8">
        <w:t>в) совокупность всех программ, используемых компьютерами, и область деятельности по их созданию и применению</w:t>
      </w:r>
    </w:p>
    <w:p w:rsidR="00C451C8" w:rsidRPr="00C451C8" w:rsidRDefault="00C451C8" w:rsidP="00C451C8">
      <w:pPr>
        <w:ind w:firstLine="709"/>
      </w:pPr>
      <w:r w:rsidRPr="00C451C8">
        <w:t>г) совокупность программ, обеспечивающих работоспособность самой информационной системы и решение задач организации.</w:t>
      </w:r>
    </w:p>
    <w:p w:rsidR="00C451C8" w:rsidRPr="00C451C8" w:rsidRDefault="00C451C8" w:rsidP="00C451C8">
      <w:r w:rsidRPr="00C451C8">
        <w:t>6. Запись – это…</w:t>
      </w:r>
    </w:p>
    <w:p w:rsidR="00C451C8" w:rsidRPr="000415FF" w:rsidRDefault="00C451C8" w:rsidP="00C451C8">
      <w:pPr>
        <w:ind w:firstLine="680"/>
        <w:rPr>
          <w:b/>
        </w:rPr>
      </w:pPr>
      <w:r w:rsidRPr="000415FF">
        <w:rPr>
          <w:b/>
        </w:rPr>
        <w:t>а</w:t>
      </w:r>
      <w:proofErr w:type="gramStart"/>
      <w:r w:rsidRPr="000415FF">
        <w:rPr>
          <w:b/>
        </w:rPr>
        <w:t>)с</w:t>
      </w:r>
      <w:proofErr w:type="gramEnd"/>
      <w:r w:rsidRPr="000415FF">
        <w:rPr>
          <w:b/>
        </w:rPr>
        <w:t xml:space="preserve">трока таблицы </w:t>
      </w:r>
    </w:p>
    <w:p w:rsidR="00C451C8" w:rsidRPr="00C451C8" w:rsidRDefault="00C451C8" w:rsidP="00C451C8">
      <w:pPr>
        <w:ind w:firstLine="680"/>
      </w:pPr>
      <w:r w:rsidRPr="00C451C8">
        <w:t>б</w:t>
      </w:r>
      <w:proofErr w:type="gramStart"/>
      <w:r w:rsidRPr="00C451C8">
        <w:t>)с</w:t>
      </w:r>
      <w:proofErr w:type="gramEnd"/>
      <w:r w:rsidRPr="00C451C8">
        <w:t xml:space="preserve">толбец таблицы </w:t>
      </w:r>
    </w:p>
    <w:p w:rsidR="00C451C8" w:rsidRPr="00C451C8" w:rsidRDefault="00C451C8" w:rsidP="00C451C8">
      <w:pPr>
        <w:ind w:firstLine="680"/>
      </w:pPr>
      <w:r w:rsidRPr="00C451C8">
        <w:t xml:space="preserve">в) совокупность однотипных данных </w:t>
      </w:r>
    </w:p>
    <w:p w:rsidR="00C451C8" w:rsidRPr="00C451C8" w:rsidRDefault="00C451C8" w:rsidP="00C451C8">
      <w:pPr>
        <w:ind w:firstLine="680"/>
      </w:pPr>
      <w:r w:rsidRPr="00C451C8">
        <w:t xml:space="preserve">г) некоторый показатель, который характеризует числовым, текстовым или иным значением. </w:t>
      </w:r>
    </w:p>
    <w:p w:rsidR="00C451C8" w:rsidRPr="00C451C8" w:rsidRDefault="00C451C8" w:rsidP="00C451C8">
      <w:pPr>
        <w:jc w:val="both"/>
      </w:pPr>
      <w:r w:rsidRPr="00C451C8">
        <w:t>7. Какая из перечисленных топологий чаще всего используется при построении локально-вычислительных сетей, в средних и больших организациях</w:t>
      </w:r>
    </w:p>
    <w:p w:rsidR="00C451C8" w:rsidRPr="00C451C8" w:rsidRDefault="00C451C8" w:rsidP="00C451C8">
      <w:pPr>
        <w:ind w:firstLine="709"/>
        <w:jc w:val="both"/>
      </w:pPr>
      <w:r w:rsidRPr="00C451C8">
        <w:t>а) «кольцо»</w:t>
      </w:r>
    </w:p>
    <w:p w:rsidR="00C451C8" w:rsidRPr="00C451C8" w:rsidRDefault="00C451C8" w:rsidP="00C451C8">
      <w:pPr>
        <w:ind w:firstLine="709"/>
        <w:jc w:val="both"/>
      </w:pPr>
      <w:r w:rsidRPr="00C451C8">
        <w:t xml:space="preserve">б) </w:t>
      </w:r>
      <w:r w:rsidRPr="000415FF">
        <w:rPr>
          <w:b/>
        </w:rPr>
        <w:t>«звезда»</w:t>
      </w:r>
    </w:p>
    <w:p w:rsidR="00C451C8" w:rsidRPr="00C451C8" w:rsidRDefault="00C451C8" w:rsidP="00C451C8">
      <w:pPr>
        <w:ind w:firstLine="709"/>
        <w:jc w:val="both"/>
      </w:pPr>
      <w:r w:rsidRPr="00C451C8">
        <w:t>в) «древовидная»</w:t>
      </w:r>
    </w:p>
    <w:p w:rsidR="00C451C8" w:rsidRPr="00C451C8" w:rsidRDefault="00C451C8" w:rsidP="00C451C8">
      <w:pPr>
        <w:ind w:firstLine="709"/>
        <w:jc w:val="both"/>
        <w:rPr>
          <w:b/>
        </w:rPr>
      </w:pPr>
      <w:r w:rsidRPr="00C451C8">
        <w:t>г) «шина»</w:t>
      </w:r>
    </w:p>
    <w:p w:rsidR="00C451C8" w:rsidRPr="00C451C8" w:rsidRDefault="00C451C8" w:rsidP="00C451C8">
      <w:pPr>
        <w:ind w:firstLine="32"/>
      </w:pPr>
      <w:r w:rsidRPr="00C451C8">
        <w:t>8. Какой из адресов записывают в виде шести пар шестнадцатеричных цифр разделенных тире или двоеточиями</w:t>
      </w:r>
    </w:p>
    <w:p w:rsidR="00C451C8" w:rsidRPr="00C451C8" w:rsidRDefault="00C451C8" w:rsidP="0011383F">
      <w:pPr>
        <w:ind w:firstLine="709"/>
      </w:pPr>
      <w:r w:rsidRPr="00C451C8">
        <w:t xml:space="preserve">а) </w:t>
      </w:r>
      <w:r w:rsidRPr="00C451C8">
        <w:rPr>
          <w:lang w:val="en-US"/>
        </w:rPr>
        <w:t>IP</w:t>
      </w:r>
      <w:r w:rsidRPr="00C451C8">
        <w:t>- адрес</w:t>
      </w:r>
    </w:p>
    <w:p w:rsidR="00C451C8" w:rsidRPr="000415FF" w:rsidRDefault="00C451C8" w:rsidP="0011383F">
      <w:pPr>
        <w:ind w:firstLine="709"/>
        <w:rPr>
          <w:b/>
        </w:rPr>
      </w:pPr>
      <w:r w:rsidRPr="000415FF">
        <w:rPr>
          <w:b/>
        </w:rPr>
        <w:t xml:space="preserve">б) </w:t>
      </w:r>
      <w:r w:rsidRPr="000415FF">
        <w:rPr>
          <w:b/>
          <w:lang w:val="en-US"/>
        </w:rPr>
        <w:t>MAC</w:t>
      </w:r>
      <w:r w:rsidRPr="000415FF">
        <w:rPr>
          <w:b/>
        </w:rPr>
        <w:t>- адрес</w:t>
      </w:r>
    </w:p>
    <w:p w:rsidR="00C451C8" w:rsidRPr="00C451C8" w:rsidRDefault="00C451C8" w:rsidP="0011383F">
      <w:pPr>
        <w:ind w:firstLine="709"/>
      </w:pPr>
      <w:r w:rsidRPr="00C451C8">
        <w:t>в) маска подсети</w:t>
      </w:r>
    </w:p>
    <w:p w:rsidR="00C451C8" w:rsidRPr="00C451C8" w:rsidRDefault="00C451C8" w:rsidP="0011383F">
      <w:pPr>
        <w:ind w:firstLine="709"/>
      </w:pPr>
      <w:r w:rsidRPr="00C451C8">
        <w:t>г) нет правильного ответа</w:t>
      </w:r>
    </w:p>
    <w:tbl>
      <w:tblPr>
        <w:tblW w:w="0" w:type="auto"/>
        <w:tblCellSpacing w:w="15" w:type="dxa"/>
        <w:tblInd w:w="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6"/>
      </w:tblGrid>
      <w:tr w:rsidR="00C451C8" w:rsidRPr="00C451C8" w:rsidTr="00976ED5">
        <w:trPr>
          <w:tblCellSpacing w:w="15" w:type="dxa"/>
        </w:trPr>
        <w:tc>
          <w:tcPr>
            <w:tcW w:w="9446" w:type="dxa"/>
            <w:vAlign w:val="center"/>
          </w:tcPr>
          <w:p w:rsidR="00C451C8" w:rsidRPr="00C451C8" w:rsidRDefault="00C451C8" w:rsidP="00C451C8">
            <w:r w:rsidRPr="00C451C8">
              <w:rPr>
                <w:bCs/>
              </w:rPr>
              <w:t>9. Какие программы относятся к прикладным программам?</w:t>
            </w:r>
          </w:p>
        </w:tc>
      </w:tr>
      <w:tr w:rsidR="00C451C8" w:rsidRPr="00C451C8" w:rsidTr="00976ED5">
        <w:trPr>
          <w:tblCellSpacing w:w="15" w:type="dxa"/>
        </w:trPr>
        <w:tc>
          <w:tcPr>
            <w:tcW w:w="9446" w:type="dxa"/>
            <w:vAlign w:val="center"/>
          </w:tcPr>
          <w:p w:rsidR="00C451C8" w:rsidRPr="000415FF" w:rsidRDefault="00C451C8" w:rsidP="00976ED5">
            <w:pPr>
              <w:ind w:firstLine="709"/>
              <w:rPr>
                <w:b/>
                <w:lang w:val="en-US"/>
              </w:rPr>
            </w:pPr>
            <w:r w:rsidRPr="000415FF">
              <w:rPr>
                <w:b/>
              </w:rPr>
              <w:lastRenderedPageBreak/>
              <w:t>а)</w:t>
            </w:r>
            <w:r w:rsidRPr="000415FF">
              <w:rPr>
                <w:b/>
                <w:lang w:val="en-US"/>
              </w:rPr>
              <w:t>MS Office</w:t>
            </w:r>
          </w:p>
        </w:tc>
      </w:tr>
      <w:tr w:rsidR="00C451C8" w:rsidRPr="00C451C8" w:rsidTr="00976ED5">
        <w:trPr>
          <w:tblCellSpacing w:w="15" w:type="dxa"/>
        </w:trPr>
        <w:tc>
          <w:tcPr>
            <w:tcW w:w="9446" w:type="dxa"/>
            <w:vAlign w:val="center"/>
          </w:tcPr>
          <w:p w:rsidR="00C451C8" w:rsidRPr="00C451C8" w:rsidRDefault="00C451C8" w:rsidP="00976ED5">
            <w:pPr>
              <w:ind w:firstLine="709"/>
            </w:pPr>
            <w:r w:rsidRPr="00C451C8">
              <w:t>б)файловые менеджеры</w:t>
            </w:r>
          </w:p>
        </w:tc>
      </w:tr>
      <w:tr w:rsidR="00C451C8" w:rsidRPr="00C451C8" w:rsidTr="00976ED5">
        <w:trPr>
          <w:tblCellSpacing w:w="15" w:type="dxa"/>
        </w:trPr>
        <w:tc>
          <w:tcPr>
            <w:tcW w:w="9446" w:type="dxa"/>
            <w:vAlign w:val="center"/>
          </w:tcPr>
          <w:p w:rsidR="00C451C8" w:rsidRPr="00C451C8" w:rsidRDefault="00C451C8" w:rsidP="00976ED5">
            <w:pPr>
              <w:ind w:firstLine="709"/>
            </w:pPr>
            <w:r w:rsidRPr="00C451C8">
              <w:t>в) языки программирования</w:t>
            </w:r>
          </w:p>
        </w:tc>
      </w:tr>
      <w:tr w:rsidR="00C451C8" w:rsidRPr="00C451C8" w:rsidTr="00976ED5">
        <w:trPr>
          <w:tblCellSpacing w:w="15" w:type="dxa"/>
        </w:trPr>
        <w:tc>
          <w:tcPr>
            <w:tcW w:w="9446" w:type="dxa"/>
            <w:vAlign w:val="center"/>
          </w:tcPr>
          <w:p w:rsidR="00C451C8" w:rsidRPr="00A11B11" w:rsidRDefault="00C451C8" w:rsidP="00976ED5">
            <w:pPr>
              <w:ind w:firstLine="709"/>
            </w:pPr>
            <w:r w:rsidRPr="00A11B11">
              <w:t>г) утилиты</w:t>
            </w:r>
          </w:p>
        </w:tc>
      </w:tr>
      <w:tr w:rsidR="00C451C8" w:rsidRPr="00C451C8" w:rsidTr="00976ED5">
        <w:trPr>
          <w:tblCellSpacing w:w="15" w:type="dxa"/>
        </w:trPr>
        <w:tc>
          <w:tcPr>
            <w:tcW w:w="9446" w:type="dxa"/>
            <w:vAlign w:val="center"/>
          </w:tcPr>
          <w:p w:rsidR="00C451C8" w:rsidRPr="00A11B11" w:rsidRDefault="00C451C8" w:rsidP="00976ED5">
            <w:pPr>
              <w:ind w:firstLine="709"/>
            </w:pPr>
            <w:r w:rsidRPr="00A11B11">
              <w:t>д) операционные системы</w:t>
            </w:r>
          </w:p>
          <w:p w:rsidR="00C451C8" w:rsidRPr="00A11B11" w:rsidRDefault="00C451C8" w:rsidP="00C451C8">
            <w:pPr>
              <w:ind w:firstLine="709"/>
            </w:pPr>
            <w:r w:rsidRPr="00A11B11">
              <w:t>е) драйвера</w:t>
            </w:r>
          </w:p>
          <w:p w:rsidR="00C451C8" w:rsidRPr="00A11B11" w:rsidRDefault="00C451C8" w:rsidP="00C451C8">
            <w:r w:rsidRPr="00A11B11">
              <w:t xml:space="preserve">10. Какова максимальная длина сегмента в сетях </w:t>
            </w:r>
            <w:r w:rsidRPr="00A11B11">
              <w:rPr>
                <w:lang w:val="en-US"/>
              </w:rPr>
              <w:t>FASTEthernet</w:t>
            </w:r>
            <w:r w:rsidRPr="00A11B11">
              <w:t xml:space="preserve"> 100 </w:t>
            </w:r>
            <w:r w:rsidRPr="00A11B11">
              <w:rPr>
                <w:lang w:val="en-US"/>
              </w:rPr>
              <w:t>BASE</w:t>
            </w:r>
            <w:r w:rsidRPr="00A11B11">
              <w:t>-</w:t>
            </w:r>
            <w:r w:rsidRPr="00A11B11">
              <w:rPr>
                <w:lang w:val="en-US"/>
              </w:rPr>
              <w:t>FX</w:t>
            </w:r>
            <w:r w:rsidRPr="00A11B11">
              <w:t xml:space="preserve"> в дуплексном режиме передачи </w:t>
            </w:r>
          </w:p>
          <w:p w:rsidR="00C451C8" w:rsidRPr="00A11B11" w:rsidRDefault="00C451C8" w:rsidP="00C451C8">
            <w:pPr>
              <w:ind w:firstLine="709"/>
            </w:pPr>
            <w:r w:rsidRPr="00A11B11">
              <w:t xml:space="preserve">а) </w:t>
            </w:r>
            <w:smartTag w:uri="urn:schemas-microsoft-com:office:smarttags" w:element="metricconverter">
              <w:smartTagPr>
                <w:attr w:name="ProductID" w:val="412 метров"/>
              </w:smartTagPr>
              <w:r w:rsidRPr="00A11B11">
                <w:t>412 метров</w:t>
              </w:r>
            </w:smartTag>
          </w:p>
          <w:p w:rsidR="00C451C8" w:rsidRPr="00A11B11" w:rsidRDefault="00C451C8" w:rsidP="00C451C8">
            <w:pPr>
              <w:ind w:firstLine="709"/>
            </w:pPr>
            <w:r w:rsidRPr="00A11B11">
              <w:t xml:space="preserve">б)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A11B11">
                <w:t>100 метров</w:t>
              </w:r>
            </w:smartTag>
          </w:p>
          <w:p w:rsidR="00C451C8" w:rsidRPr="000415FF" w:rsidRDefault="00C451C8" w:rsidP="00C451C8">
            <w:pPr>
              <w:ind w:firstLine="709"/>
              <w:rPr>
                <w:b/>
              </w:rPr>
            </w:pPr>
            <w:r w:rsidRPr="000415FF">
              <w:rPr>
                <w:b/>
              </w:rPr>
              <w:t xml:space="preserve">в)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0415FF">
                <w:rPr>
                  <w:b/>
                </w:rPr>
                <w:t>2 км</w:t>
              </w:r>
            </w:smartTag>
          </w:p>
          <w:p w:rsidR="00C451C8" w:rsidRPr="00A11B11" w:rsidRDefault="00C451C8" w:rsidP="00C451C8">
            <w:pPr>
              <w:ind w:firstLine="709"/>
            </w:pPr>
            <w:r w:rsidRPr="00A11B11">
              <w:t>г) 15 метров</w:t>
            </w:r>
          </w:p>
          <w:p w:rsidR="00C451C8" w:rsidRPr="00A11B11" w:rsidRDefault="00C451C8" w:rsidP="00C451C8">
            <w:r w:rsidRPr="00A11B11">
              <w:t xml:space="preserve">11. Какая топология в сетях </w:t>
            </w:r>
            <w:r w:rsidRPr="00A11B11">
              <w:rPr>
                <w:lang w:val="en-US"/>
              </w:rPr>
              <w:t>SDH</w:t>
            </w:r>
            <w:r w:rsidRPr="00A11B11">
              <w:t xml:space="preserve"> является базовой</w:t>
            </w:r>
          </w:p>
          <w:p w:rsidR="00C451C8" w:rsidRPr="000415FF" w:rsidRDefault="00C451C8" w:rsidP="00C451C8">
            <w:pPr>
              <w:ind w:firstLine="709"/>
              <w:rPr>
                <w:b/>
              </w:rPr>
            </w:pPr>
            <w:r w:rsidRPr="000415FF">
              <w:rPr>
                <w:b/>
              </w:rPr>
              <w:t>а) «кольцевая»</w:t>
            </w:r>
          </w:p>
          <w:p w:rsidR="00C451C8" w:rsidRPr="00A11B11" w:rsidRDefault="00C451C8" w:rsidP="00C451C8">
            <w:pPr>
              <w:ind w:firstLine="709"/>
            </w:pPr>
            <w:r w:rsidRPr="00A11B11">
              <w:t>б) «шина»</w:t>
            </w:r>
          </w:p>
          <w:p w:rsidR="00C451C8" w:rsidRPr="00A11B11" w:rsidRDefault="00C451C8" w:rsidP="00C451C8">
            <w:pPr>
              <w:ind w:firstLine="709"/>
            </w:pPr>
            <w:r w:rsidRPr="00A11B11">
              <w:t>в) «звезда»</w:t>
            </w:r>
          </w:p>
          <w:p w:rsidR="00C451C8" w:rsidRPr="00A11B11" w:rsidRDefault="00C451C8" w:rsidP="00C451C8">
            <w:pPr>
              <w:ind w:firstLine="709"/>
            </w:pPr>
            <w:r w:rsidRPr="00A11B11">
              <w:t>г) «ячеистая»</w:t>
            </w:r>
          </w:p>
          <w:p w:rsidR="00C451C8" w:rsidRPr="00A11B11" w:rsidRDefault="00C451C8" w:rsidP="00C451C8">
            <w:r w:rsidRPr="00A11B11">
              <w:t>12. Программное обеспечение – это…..</w:t>
            </w:r>
          </w:p>
          <w:p w:rsidR="00C451C8" w:rsidRPr="00A11B11" w:rsidRDefault="00C451C8" w:rsidP="00C451C8">
            <w:pPr>
              <w:ind w:firstLine="709"/>
            </w:pPr>
            <w:r w:rsidRPr="00A11B11">
              <w:t>а) совокупность программ, посредством которых пользователь решает свои информационные задачи, не прибегая к системам программирования;</w:t>
            </w:r>
          </w:p>
          <w:p w:rsidR="00C451C8" w:rsidRPr="00A11B11" w:rsidRDefault="00C451C8" w:rsidP="00C451C8">
            <w:pPr>
              <w:ind w:firstLine="709"/>
            </w:pPr>
            <w:r w:rsidRPr="00A11B11">
              <w:t>б) это комплекс инструментальных программных средств, обеспечивающие создание, модификацию компьютерных программ на одном из языков программирования.</w:t>
            </w:r>
          </w:p>
          <w:p w:rsidR="00C451C8" w:rsidRPr="00A11B11" w:rsidRDefault="00C451C8" w:rsidP="00C451C8">
            <w:pPr>
              <w:ind w:firstLine="709"/>
            </w:pPr>
            <w:r w:rsidRPr="00A11B11">
              <w:t>в) это совокупность программных средств, предназначенных для поддержания функционирования компьютера и управления его устройствами;</w:t>
            </w:r>
          </w:p>
          <w:p w:rsidR="00C451C8" w:rsidRPr="000415FF" w:rsidRDefault="00C451C8" w:rsidP="00C451C8">
            <w:pPr>
              <w:ind w:firstLine="709"/>
              <w:rPr>
                <w:b/>
              </w:rPr>
            </w:pPr>
            <w:r w:rsidRPr="000415FF">
              <w:rPr>
                <w:b/>
              </w:rPr>
              <w:t>г) это совокупность программ, обеспечивающих работоспособность самой информационной системы и решение задач организации.</w:t>
            </w:r>
          </w:p>
          <w:p w:rsidR="00C451C8" w:rsidRPr="00A11B11" w:rsidRDefault="00C451C8" w:rsidP="00C451C8">
            <w:r w:rsidRPr="00A11B11">
              <w:t xml:space="preserve">13. Какой метод доступа используется в технологии </w:t>
            </w:r>
            <w:r w:rsidRPr="00A11B11">
              <w:rPr>
                <w:lang w:val="en-US"/>
              </w:rPr>
              <w:t>GigabitEthernet</w:t>
            </w:r>
          </w:p>
          <w:p w:rsidR="00C451C8" w:rsidRPr="00A11B11" w:rsidRDefault="00C451C8" w:rsidP="00C451C8">
            <w:pPr>
              <w:ind w:firstLine="709"/>
            </w:pPr>
            <w:r w:rsidRPr="00A11B11">
              <w:t>а) маркерный метод</w:t>
            </w:r>
          </w:p>
          <w:p w:rsidR="00C451C8" w:rsidRPr="000415FF" w:rsidRDefault="00C451C8" w:rsidP="00C451C8">
            <w:pPr>
              <w:ind w:firstLine="709"/>
              <w:rPr>
                <w:b/>
              </w:rPr>
            </w:pPr>
            <w:r w:rsidRPr="000415FF">
              <w:rPr>
                <w:b/>
              </w:rPr>
              <w:t xml:space="preserve">б) метод </w:t>
            </w:r>
            <w:r w:rsidRPr="000415FF">
              <w:rPr>
                <w:b/>
                <w:lang w:val="en-US"/>
              </w:rPr>
              <w:t>CSMA</w:t>
            </w:r>
            <w:r w:rsidRPr="000415FF">
              <w:rPr>
                <w:b/>
              </w:rPr>
              <w:t>/</w:t>
            </w:r>
            <w:r w:rsidRPr="000415FF">
              <w:rPr>
                <w:b/>
                <w:lang w:val="en-US"/>
              </w:rPr>
              <w:t>CD</w:t>
            </w:r>
          </w:p>
          <w:p w:rsidR="00C451C8" w:rsidRPr="00A11B11" w:rsidRDefault="00C451C8" w:rsidP="00C451C8">
            <w:pPr>
              <w:ind w:firstLine="709"/>
            </w:pPr>
            <w:r w:rsidRPr="00A11B11">
              <w:t xml:space="preserve">в) </w:t>
            </w:r>
            <w:r w:rsidRPr="00A11B11">
              <w:rPr>
                <w:lang w:val="en-US"/>
              </w:rPr>
              <w:t>CSMA</w:t>
            </w:r>
            <w:r w:rsidRPr="00A11B11">
              <w:t>/</w:t>
            </w:r>
            <w:r w:rsidRPr="00A11B11">
              <w:rPr>
                <w:lang w:val="en-US"/>
              </w:rPr>
              <w:t>CA</w:t>
            </w:r>
          </w:p>
          <w:p w:rsidR="00C451C8" w:rsidRPr="00A11B11" w:rsidRDefault="00C451C8" w:rsidP="00C451C8">
            <w:pPr>
              <w:ind w:firstLine="709"/>
            </w:pPr>
            <w:r w:rsidRPr="00A11B11">
              <w:t>г) приоритетный доступ по требованию</w:t>
            </w:r>
          </w:p>
          <w:p w:rsidR="00C451C8" w:rsidRPr="00A11B11" w:rsidRDefault="00C451C8" w:rsidP="00C451C8"/>
          <w:p w:rsidR="00976ED5" w:rsidRPr="005F7297" w:rsidRDefault="00976ED5" w:rsidP="00C451C8">
            <w:pPr>
              <w:rPr>
                <w:b/>
              </w:rPr>
            </w:pPr>
            <w:r w:rsidRPr="005F7297">
              <w:rPr>
                <w:b/>
              </w:rPr>
              <w:t xml:space="preserve">Задания для оценки </w:t>
            </w:r>
            <w:proofErr w:type="spellStart"/>
            <w:r w:rsidRPr="005F7297">
              <w:rPr>
                <w:b/>
              </w:rPr>
              <w:t>сформированности</w:t>
            </w:r>
            <w:proofErr w:type="spellEnd"/>
            <w:r w:rsidRPr="005F7297">
              <w:rPr>
                <w:b/>
              </w:rPr>
              <w:t xml:space="preserve"> профессиональных </w:t>
            </w:r>
            <w:proofErr w:type="spellStart"/>
            <w:r w:rsidRPr="005F7297">
              <w:rPr>
                <w:b/>
              </w:rPr>
              <w:t>компентенций</w:t>
            </w:r>
            <w:proofErr w:type="spellEnd"/>
            <w:r w:rsidRPr="005F7297">
              <w:rPr>
                <w:b/>
              </w:rPr>
              <w:t xml:space="preserve"> .</w:t>
            </w:r>
          </w:p>
          <w:p w:rsidR="00976ED5" w:rsidRPr="005F7297" w:rsidRDefault="00976ED5" w:rsidP="00C451C8">
            <w:pPr>
              <w:rPr>
                <w:b/>
              </w:rPr>
            </w:pPr>
            <w:r w:rsidRPr="005F7297">
              <w:rPr>
                <w:b/>
              </w:rPr>
              <w:t>Перечень серий практических заданий.</w:t>
            </w:r>
          </w:p>
          <w:p w:rsidR="00976ED5" w:rsidRPr="00A11B11" w:rsidRDefault="00976ED5" w:rsidP="00C451C8"/>
          <w:p w:rsidR="00976ED5" w:rsidRPr="00A11B11" w:rsidRDefault="00976ED5" w:rsidP="00976ED5">
            <w:pPr>
              <w:jc w:val="both"/>
              <w:rPr>
                <w:b/>
              </w:rPr>
            </w:pPr>
            <w:r w:rsidRPr="00A11B11">
              <w:rPr>
                <w:b/>
              </w:rPr>
              <w:t>ПК 1. Выполнять монтаж и первичную инсталляцию компьютерных сетей.</w:t>
            </w:r>
          </w:p>
          <w:p w:rsidR="00976ED5" w:rsidRPr="00A11B11" w:rsidRDefault="00976ED5" w:rsidP="00976ED5">
            <w:pPr>
              <w:jc w:val="both"/>
              <w:rPr>
                <w:b/>
              </w:rPr>
            </w:pPr>
          </w:p>
          <w:p w:rsidR="00976ED5" w:rsidRPr="00A11B11" w:rsidRDefault="00976ED5" w:rsidP="00976ED5">
            <w:r w:rsidRPr="00A11B11">
              <w:t>1. Какая топология компьютерной сети изображена на рисунке?</w:t>
            </w:r>
          </w:p>
          <w:p w:rsidR="00976ED5" w:rsidRPr="00A11B11" w:rsidRDefault="00976ED5" w:rsidP="00976ED5">
            <w:pPr>
              <w:pStyle w:val="a9"/>
              <w:jc w:val="both"/>
            </w:pPr>
            <w:r w:rsidRPr="00A11B11">
              <w:rPr>
                <w:noProof/>
              </w:rPr>
              <w:drawing>
                <wp:inline distT="0" distB="0" distL="0" distR="0">
                  <wp:extent cx="2314575" cy="1819275"/>
                  <wp:effectExtent l="19050" t="0" r="9525" b="0"/>
                  <wp:docPr id="70" name="Рисунок 30" descr="http://upload.wikimedia.org/wikipedia/ru/1/10/Ring_topolo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http://upload.wikimedia.org/wikipedia/ru/1/10/Ring_topolo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ED5" w:rsidRPr="00A11B11" w:rsidRDefault="00976ED5" w:rsidP="00976ED5">
            <w:pPr>
              <w:jc w:val="both"/>
              <w:rPr>
                <w:b/>
              </w:rPr>
            </w:pPr>
          </w:p>
          <w:p w:rsidR="00976ED5" w:rsidRPr="00A11B11" w:rsidRDefault="00976ED5" w:rsidP="00C451C8"/>
          <w:p w:rsidR="00C451C8" w:rsidRPr="00A11B11" w:rsidRDefault="00976ED5" w:rsidP="00C451C8">
            <w:pPr>
              <w:rPr>
                <w:rFonts w:eastAsia="Calibri"/>
              </w:rPr>
            </w:pPr>
            <w:r w:rsidRPr="00A11B11">
              <w:rPr>
                <w:bCs/>
              </w:rPr>
              <w:lastRenderedPageBreak/>
              <w:t>2.</w:t>
            </w:r>
            <w:r w:rsidRPr="00A11B11">
              <w:t>Какая топология компьютерной сети</w:t>
            </w:r>
            <w:r w:rsidRPr="00A11B11">
              <w:rPr>
                <w:rFonts w:eastAsia="Calibri"/>
              </w:rPr>
              <w:t xml:space="preserve"> изображена на рисунке?</w:t>
            </w:r>
          </w:p>
          <w:p w:rsidR="00976ED5" w:rsidRPr="00A11B11" w:rsidRDefault="00976ED5" w:rsidP="00C451C8">
            <w:pPr>
              <w:rPr>
                <w:b/>
                <w:bCs/>
              </w:rPr>
            </w:pPr>
            <w:r w:rsidRPr="00A11B11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846455</wp:posOffset>
                  </wp:positionH>
                  <wp:positionV relativeFrom="paragraph">
                    <wp:posOffset>39370</wp:posOffset>
                  </wp:positionV>
                  <wp:extent cx="3276600" cy="1162050"/>
                  <wp:effectExtent l="19050" t="0" r="0" b="0"/>
                  <wp:wrapNone/>
                  <wp:docPr id="76" name="Рисунок 27" descr="Файл:Bus topolo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Файл:Bus topolo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6ED5" w:rsidRPr="00A11B11" w:rsidRDefault="00976ED5" w:rsidP="00C451C8">
            <w:pPr>
              <w:rPr>
                <w:b/>
                <w:bCs/>
              </w:rPr>
            </w:pPr>
          </w:p>
          <w:p w:rsidR="00976ED5" w:rsidRPr="00A11B11" w:rsidRDefault="00976ED5" w:rsidP="00C451C8">
            <w:pPr>
              <w:rPr>
                <w:b/>
                <w:bCs/>
              </w:rPr>
            </w:pPr>
          </w:p>
          <w:p w:rsidR="00C451C8" w:rsidRPr="00A11B11" w:rsidRDefault="00C451C8" w:rsidP="00C451C8"/>
          <w:p w:rsidR="00C451C8" w:rsidRPr="00A11B11" w:rsidRDefault="00C451C8" w:rsidP="00C451C8">
            <w:pPr>
              <w:ind w:firstLine="709"/>
            </w:pPr>
          </w:p>
        </w:tc>
      </w:tr>
    </w:tbl>
    <w:p w:rsidR="00C451C8" w:rsidRPr="006D50BD" w:rsidRDefault="00C451C8" w:rsidP="00C451C8">
      <w:pPr>
        <w:rPr>
          <w:sz w:val="28"/>
          <w:szCs w:val="28"/>
        </w:rPr>
      </w:pPr>
    </w:p>
    <w:p w:rsidR="00C451C8" w:rsidRPr="006D50BD" w:rsidRDefault="00C451C8" w:rsidP="00C451C8">
      <w:pPr>
        <w:rPr>
          <w:sz w:val="28"/>
          <w:szCs w:val="28"/>
        </w:rPr>
      </w:pPr>
    </w:p>
    <w:p w:rsidR="00C451C8" w:rsidRDefault="00C451C8" w:rsidP="00976ED5">
      <w:pPr>
        <w:rPr>
          <w:sz w:val="28"/>
          <w:szCs w:val="28"/>
        </w:rPr>
      </w:pPr>
    </w:p>
    <w:p w:rsidR="00976ED5" w:rsidRPr="00A11B11" w:rsidRDefault="00976ED5" w:rsidP="00976ED5">
      <w:r w:rsidRPr="00A11B11">
        <w:t>3. Опишите полный алгоритм обжима перекрестного кабеля витой пары (вариант для скорости до 100 Мбит/с)</w:t>
      </w:r>
    </w:p>
    <w:p w:rsidR="00976ED5" w:rsidRPr="00A11B11" w:rsidRDefault="00976ED5" w:rsidP="00976ED5">
      <w:pPr>
        <w:rPr>
          <w:bCs/>
        </w:rPr>
      </w:pPr>
      <w:r w:rsidRPr="00A11B11">
        <w:t xml:space="preserve">4. </w:t>
      </w:r>
      <w:r w:rsidRPr="00A11B11">
        <w:rPr>
          <w:bCs/>
        </w:rPr>
        <w:t>Какая топология представлена на рисунке?</w:t>
      </w:r>
    </w:p>
    <w:p w:rsidR="00976ED5" w:rsidRDefault="001D42B0" w:rsidP="00976ED5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141605</wp:posOffset>
            </wp:positionV>
            <wp:extent cx="2257425" cy="1320800"/>
            <wp:effectExtent l="19050" t="0" r="9525" b="0"/>
            <wp:wrapTight wrapText="bothSides">
              <wp:wrapPolygon edited="0">
                <wp:start x="-182" y="0"/>
                <wp:lineTo x="-182" y="21185"/>
                <wp:lineTo x="21691" y="21185"/>
                <wp:lineTo x="21691" y="0"/>
                <wp:lineTo x="-182" y="0"/>
              </wp:wrapPolygon>
            </wp:wrapTight>
            <wp:docPr id="7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ED5" w:rsidRDefault="00976ED5" w:rsidP="00976ED5">
      <w:pPr>
        <w:rPr>
          <w:bCs/>
          <w:sz w:val="28"/>
          <w:szCs w:val="28"/>
        </w:rPr>
      </w:pPr>
    </w:p>
    <w:p w:rsidR="00976ED5" w:rsidRDefault="00976ED5" w:rsidP="00976ED5">
      <w:pPr>
        <w:rPr>
          <w:bCs/>
          <w:sz w:val="28"/>
          <w:szCs w:val="28"/>
        </w:rPr>
      </w:pPr>
    </w:p>
    <w:p w:rsidR="00976ED5" w:rsidRPr="006D50BD" w:rsidRDefault="00976ED5" w:rsidP="00976ED5">
      <w:pPr>
        <w:rPr>
          <w:bCs/>
          <w:sz w:val="28"/>
          <w:szCs w:val="28"/>
        </w:rPr>
      </w:pPr>
    </w:p>
    <w:p w:rsidR="00976ED5" w:rsidRPr="006D50BD" w:rsidRDefault="00976ED5" w:rsidP="00976ED5">
      <w:pPr>
        <w:rPr>
          <w:sz w:val="28"/>
          <w:szCs w:val="28"/>
        </w:rPr>
      </w:pPr>
    </w:p>
    <w:p w:rsidR="004050B8" w:rsidRPr="00C451C8" w:rsidRDefault="004050B8" w:rsidP="004050B8">
      <w:pPr>
        <w:pStyle w:val="a9"/>
        <w:tabs>
          <w:tab w:val="num" w:pos="0"/>
        </w:tabs>
        <w:rPr>
          <w:sz w:val="28"/>
          <w:szCs w:val="28"/>
        </w:rPr>
      </w:pPr>
    </w:p>
    <w:p w:rsidR="002A3141" w:rsidRDefault="002A3141" w:rsidP="002A3141">
      <w:pPr>
        <w:rPr>
          <w:sz w:val="28"/>
          <w:szCs w:val="28"/>
        </w:rPr>
      </w:pPr>
    </w:p>
    <w:p w:rsidR="002A3141" w:rsidRPr="006D50BD" w:rsidRDefault="002A3141" w:rsidP="002A3141">
      <w:pPr>
        <w:ind w:firstLine="709"/>
        <w:rPr>
          <w:bCs/>
          <w:sz w:val="28"/>
          <w:szCs w:val="28"/>
        </w:rPr>
      </w:pPr>
    </w:p>
    <w:p w:rsidR="00AC0AFE" w:rsidRPr="00A11B11" w:rsidRDefault="00AC0AFE" w:rsidP="00AC0AFE"/>
    <w:p w:rsidR="00AC0AFE" w:rsidRPr="00A11B11" w:rsidRDefault="00976ED5" w:rsidP="00AC0AFE">
      <w:r w:rsidRPr="00A11B11">
        <w:t>5.</w:t>
      </w:r>
      <w:r w:rsidR="00A11B11" w:rsidRPr="00A11B11">
        <w:t xml:space="preserve"> Опишите полный алгоритм обжима перекрестного кабеля витой пары (вариант для скорости до 1000 Мбит/с)</w:t>
      </w:r>
    </w:p>
    <w:p w:rsidR="00A11B11" w:rsidRPr="00A11B11" w:rsidRDefault="00A11B11" w:rsidP="00AC0AFE"/>
    <w:p w:rsidR="00A11B11" w:rsidRPr="00A11B11" w:rsidRDefault="00A11B11" w:rsidP="00AC0AFE">
      <w:r w:rsidRPr="00A11B11">
        <w:t>6. Напишите аббревиатуру изображенного на рисунке разъема, используемого для создания локальной вычислительной сети:</w:t>
      </w:r>
    </w:p>
    <w:p w:rsidR="00AC0AFE" w:rsidRPr="00AC0AFE" w:rsidRDefault="00AC0AFE" w:rsidP="00AC0AFE"/>
    <w:p w:rsidR="00063EC3" w:rsidRPr="00063EC3" w:rsidRDefault="00A11B11" w:rsidP="00A11B11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1228725" cy="857250"/>
            <wp:effectExtent l="19050" t="0" r="9525" b="0"/>
            <wp:docPr id="79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B11" w:rsidRDefault="00A11B11" w:rsidP="00063EC3"/>
    <w:p w:rsidR="00063EC3" w:rsidRDefault="00A11B11" w:rsidP="00063EC3">
      <w:r>
        <w:t>7. Охарактеризуйте перекрестный порядок обжима при соединении различного сетевого оборудования.</w:t>
      </w:r>
    </w:p>
    <w:p w:rsidR="00A11B11" w:rsidRDefault="00A11B11" w:rsidP="00063EC3">
      <w:r>
        <w:t>8. Охарактеризуйте типы серверов: универсального, сервера приложений.</w:t>
      </w:r>
    </w:p>
    <w:p w:rsidR="00A11B11" w:rsidRDefault="00A11B11" w:rsidP="00063EC3">
      <w:r>
        <w:t>9. Охарактеризуйте типы серверов: файлового, удаленного доступа.</w:t>
      </w:r>
    </w:p>
    <w:p w:rsidR="00A11B11" w:rsidRPr="00063EC3" w:rsidRDefault="00A11B11" w:rsidP="00063EC3">
      <w:r>
        <w:t>10. Охарактеризуйте перекрестный порядок обжима при соединении двух компьютеров.</w:t>
      </w:r>
    </w:p>
    <w:p w:rsidR="00063EC3" w:rsidRPr="00063EC3" w:rsidRDefault="00063EC3" w:rsidP="00063EC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11B11" w:rsidRPr="00976ED5" w:rsidRDefault="00A11B11" w:rsidP="00A11B11">
      <w:pPr>
        <w:rPr>
          <w:b/>
          <w:szCs w:val="28"/>
        </w:rPr>
      </w:pPr>
      <w:r w:rsidRPr="00976ED5">
        <w:rPr>
          <w:b/>
          <w:szCs w:val="28"/>
        </w:rPr>
        <w:t>ПК 2. Инсталлировать и настраивать компьютерные платформы для организации услуг связи.</w:t>
      </w:r>
    </w:p>
    <w:p w:rsidR="00FF104B" w:rsidRDefault="00FF104B" w:rsidP="00FF104B"/>
    <w:p w:rsidR="009E2FCA" w:rsidRPr="00944B6D" w:rsidRDefault="009E2FCA" w:rsidP="0089615D">
      <w:pPr>
        <w:pStyle w:val="a9"/>
        <w:numPr>
          <w:ilvl w:val="0"/>
          <w:numId w:val="1"/>
        </w:numPr>
      </w:pPr>
      <w:r w:rsidRPr="00944B6D">
        <w:t xml:space="preserve">Какова длина кабельного сегмента в сетях </w:t>
      </w:r>
      <w:r w:rsidRPr="00944B6D">
        <w:rPr>
          <w:lang w:val="en-US"/>
        </w:rPr>
        <w:t>Ethernet</w:t>
      </w:r>
      <w:r w:rsidRPr="00944B6D">
        <w:t xml:space="preserve"> 10 </w:t>
      </w:r>
      <w:r w:rsidRPr="00944B6D">
        <w:rPr>
          <w:lang w:val="en-US"/>
        </w:rPr>
        <w:t>BASE</w:t>
      </w:r>
      <w:r w:rsidRPr="00944B6D">
        <w:t>-5?</w:t>
      </w:r>
    </w:p>
    <w:p w:rsidR="009E2FCA" w:rsidRPr="00944B6D" w:rsidRDefault="009E2FCA" w:rsidP="0089615D">
      <w:pPr>
        <w:numPr>
          <w:ilvl w:val="0"/>
          <w:numId w:val="1"/>
        </w:numPr>
        <w:jc w:val="both"/>
      </w:pPr>
      <w:r w:rsidRPr="00944B6D">
        <w:t xml:space="preserve"> Как называется выделенный на рисунке параметр сетевого адаптера?</w:t>
      </w:r>
    </w:p>
    <w:p w:rsidR="009E2FCA" w:rsidRPr="00944B6D" w:rsidRDefault="009E2FCA" w:rsidP="0089615D">
      <w:pPr>
        <w:numPr>
          <w:ilvl w:val="0"/>
          <w:numId w:val="1"/>
        </w:numPr>
        <w:jc w:val="both"/>
      </w:pPr>
      <w:r w:rsidRPr="00944B6D">
        <w:t xml:space="preserve">Назовите версию протокола </w:t>
      </w:r>
      <w:r w:rsidRPr="00944B6D">
        <w:rPr>
          <w:lang w:val="en-US"/>
        </w:rPr>
        <w:t>TCP</w:t>
      </w:r>
      <w:r w:rsidRPr="00944B6D">
        <w:t>/</w:t>
      </w:r>
      <w:r w:rsidRPr="00944B6D">
        <w:rPr>
          <w:lang w:val="en-US"/>
        </w:rPr>
        <w:t>IP</w:t>
      </w:r>
      <w:r w:rsidRPr="00944B6D">
        <w:t>, приведенного на рисунке</w:t>
      </w:r>
    </w:p>
    <w:p w:rsidR="009E2FCA" w:rsidRPr="00944B6D" w:rsidRDefault="009E2FCA" w:rsidP="009E2FCA">
      <w:pPr>
        <w:pStyle w:val="a9"/>
      </w:pPr>
      <w:r w:rsidRPr="00944B6D">
        <w:rPr>
          <w:noProof/>
        </w:rPr>
        <w:drawing>
          <wp:inline distT="0" distB="0" distL="0" distR="0">
            <wp:extent cx="4114800" cy="561975"/>
            <wp:effectExtent l="19050" t="0" r="0" b="0"/>
            <wp:docPr id="80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CA" w:rsidRPr="00944B6D" w:rsidRDefault="009E2FCA" w:rsidP="0089615D">
      <w:pPr>
        <w:pStyle w:val="a9"/>
        <w:numPr>
          <w:ilvl w:val="0"/>
          <w:numId w:val="1"/>
        </w:numPr>
      </w:pPr>
      <w:r w:rsidRPr="00944B6D">
        <w:t>Как называется роль сервера, оснастка которой изображено на рисунке?</w:t>
      </w:r>
    </w:p>
    <w:p w:rsidR="009E2FCA" w:rsidRDefault="009E2FCA" w:rsidP="0077579B">
      <w:pPr>
        <w:tabs>
          <w:tab w:val="num" w:pos="0"/>
        </w:tabs>
        <w:rPr>
          <w:sz w:val="28"/>
          <w:szCs w:val="28"/>
        </w:rPr>
      </w:pPr>
    </w:p>
    <w:p w:rsidR="009E2FCA" w:rsidRDefault="009E2FCA" w:rsidP="0077579B">
      <w:pPr>
        <w:tabs>
          <w:tab w:val="num" w:pos="0"/>
        </w:tabs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2077182"/>
            <wp:effectExtent l="19050" t="0" r="3175" b="0"/>
            <wp:docPr id="8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CA" w:rsidRDefault="009E2FCA" w:rsidP="0077579B">
      <w:pPr>
        <w:tabs>
          <w:tab w:val="num" w:pos="0"/>
        </w:tabs>
        <w:rPr>
          <w:sz w:val="28"/>
          <w:szCs w:val="28"/>
        </w:rPr>
      </w:pPr>
    </w:p>
    <w:p w:rsidR="009E2FCA" w:rsidRPr="00944B6D" w:rsidRDefault="009E2FCA" w:rsidP="0089615D">
      <w:pPr>
        <w:pStyle w:val="a9"/>
        <w:numPr>
          <w:ilvl w:val="0"/>
          <w:numId w:val="1"/>
        </w:numPr>
        <w:tabs>
          <w:tab w:val="num" w:pos="0"/>
        </w:tabs>
      </w:pPr>
      <w:r w:rsidRPr="00944B6D">
        <w:t xml:space="preserve">С помощью, какой команды можно вызвать изображенный на рисунке инструмент </w:t>
      </w:r>
      <w:r w:rsidRPr="00944B6D">
        <w:rPr>
          <w:lang w:val="en-US"/>
        </w:rPr>
        <w:t>Windows</w:t>
      </w:r>
      <w:r w:rsidRPr="00944B6D">
        <w:t>?</w:t>
      </w:r>
    </w:p>
    <w:p w:rsidR="009E2FCA" w:rsidRDefault="009E2FCA" w:rsidP="009E2FCA">
      <w:pPr>
        <w:pStyle w:val="a9"/>
        <w:tabs>
          <w:tab w:val="num" w:pos="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33950" cy="2247900"/>
            <wp:effectExtent l="19050" t="0" r="0" b="0"/>
            <wp:docPr id="82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CA" w:rsidRDefault="009E2FCA" w:rsidP="009E2FCA">
      <w:pPr>
        <w:tabs>
          <w:tab w:val="num" w:pos="0"/>
        </w:tabs>
        <w:rPr>
          <w:sz w:val="28"/>
          <w:szCs w:val="28"/>
        </w:rPr>
      </w:pPr>
    </w:p>
    <w:p w:rsidR="009E2FCA" w:rsidRPr="00944B6D" w:rsidRDefault="009E2FCA" w:rsidP="0089615D">
      <w:pPr>
        <w:pStyle w:val="a9"/>
        <w:numPr>
          <w:ilvl w:val="0"/>
          <w:numId w:val="1"/>
        </w:numPr>
      </w:pPr>
      <w:r w:rsidRPr="00944B6D">
        <w:t>Результат действия какой команды изображен на рисунке?</w:t>
      </w:r>
    </w:p>
    <w:p w:rsidR="009E2FCA" w:rsidRDefault="009E2FCA" w:rsidP="009E2FCA">
      <w:pPr>
        <w:pStyle w:val="a9"/>
        <w:tabs>
          <w:tab w:val="num" w:pos="0"/>
        </w:tabs>
        <w:rPr>
          <w:sz w:val="28"/>
          <w:szCs w:val="28"/>
        </w:rPr>
      </w:pPr>
    </w:p>
    <w:p w:rsidR="009E2FCA" w:rsidRDefault="009E2FCA" w:rsidP="009E2FCA">
      <w:pPr>
        <w:tabs>
          <w:tab w:val="num" w:pos="0"/>
        </w:tabs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05475" cy="2390775"/>
            <wp:effectExtent l="19050" t="0" r="9525" b="0"/>
            <wp:docPr id="8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FCA" w:rsidRDefault="009E2FCA" w:rsidP="009E2FCA">
      <w:pPr>
        <w:tabs>
          <w:tab w:val="num" w:pos="0"/>
        </w:tabs>
        <w:rPr>
          <w:sz w:val="28"/>
          <w:szCs w:val="28"/>
        </w:rPr>
      </w:pPr>
    </w:p>
    <w:p w:rsidR="009E2FCA" w:rsidRPr="005F7297" w:rsidRDefault="00944B6D" w:rsidP="0089615D">
      <w:pPr>
        <w:pStyle w:val="a9"/>
        <w:numPr>
          <w:ilvl w:val="0"/>
          <w:numId w:val="1"/>
        </w:numPr>
        <w:tabs>
          <w:tab w:val="num" w:pos="0"/>
        </w:tabs>
      </w:pPr>
      <w:r w:rsidRPr="00944B6D">
        <w:t>Назовите основные аппаратные компоненты сети.</w:t>
      </w:r>
    </w:p>
    <w:p w:rsidR="005F7297" w:rsidRPr="00986185" w:rsidRDefault="005F7297" w:rsidP="005F7297">
      <w:pPr>
        <w:ind w:left="360"/>
      </w:pPr>
    </w:p>
    <w:p w:rsidR="005F7297" w:rsidRPr="00986185" w:rsidRDefault="005F7297" w:rsidP="005F7297">
      <w:pPr>
        <w:ind w:left="360"/>
      </w:pPr>
    </w:p>
    <w:p w:rsidR="00944B6D" w:rsidRPr="00986185" w:rsidRDefault="005F7297" w:rsidP="001D42B0">
      <w:pPr>
        <w:tabs>
          <w:tab w:val="num" w:pos="0"/>
        </w:tabs>
        <w:ind w:left="360"/>
        <w:rPr>
          <w:b/>
          <w:szCs w:val="28"/>
        </w:rPr>
      </w:pPr>
      <w:r w:rsidRPr="005F7297">
        <w:rPr>
          <w:b/>
          <w:szCs w:val="28"/>
        </w:rPr>
        <w:t xml:space="preserve">ПК 3. Проводить </w:t>
      </w:r>
      <w:proofErr w:type="spellStart"/>
      <w:r w:rsidRPr="005F7297">
        <w:rPr>
          <w:b/>
          <w:szCs w:val="28"/>
        </w:rPr>
        <w:t>администри-рование</w:t>
      </w:r>
      <w:proofErr w:type="spellEnd"/>
      <w:r w:rsidRPr="005F7297">
        <w:rPr>
          <w:b/>
          <w:szCs w:val="28"/>
        </w:rPr>
        <w:t xml:space="preserve"> сетевого оборудования.</w:t>
      </w:r>
    </w:p>
    <w:p w:rsidR="005F7297" w:rsidRPr="00986185" w:rsidRDefault="005F7297" w:rsidP="001D42B0">
      <w:pPr>
        <w:tabs>
          <w:tab w:val="num" w:pos="0"/>
        </w:tabs>
        <w:ind w:left="360"/>
        <w:rPr>
          <w:b/>
          <w:szCs w:val="28"/>
        </w:rPr>
      </w:pPr>
    </w:p>
    <w:p w:rsidR="005F7297" w:rsidRPr="005F7297" w:rsidRDefault="005F7297" w:rsidP="009034B2">
      <w:pPr>
        <w:pStyle w:val="a9"/>
        <w:numPr>
          <w:ilvl w:val="0"/>
          <w:numId w:val="27"/>
        </w:numPr>
        <w:tabs>
          <w:tab w:val="num" w:pos="0"/>
        </w:tabs>
      </w:pPr>
      <w:r w:rsidRPr="005F7297">
        <w:lastRenderedPageBreak/>
        <w:t>Как называется роль сервера, оснастка которой изображено на рисунке?</w:t>
      </w:r>
    </w:p>
    <w:p w:rsidR="005F7297" w:rsidRPr="00986185" w:rsidRDefault="005F7297" w:rsidP="005F7297">
      <w:pPr>
        <w:pStyle w:val="a9"/>
        <w:tabs>
          <w:tab w:val="num" w:pos="0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106680</wp:posOffset>
            </wp:positionV>
            <wp:extent cx="4086225" cy="3190875"/>
            <wp:effectExtent l="19050" t="0" r="9525" b="0"/>
            <wp:wrapTight wrapText="bothSides">
              <wp:wrapPolygon edited="0">
                <wp:start x="-101" y="0"/>
                <wp:lineTo x="-101" y="21536"/>
                <wp:lineTo x="21650" y="21536"/>
                <wp:lineTo x="21650" y="0"/>
                <wp:lineTo x="-101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297" w:rsidRPr="00986185" w:rsidRDefault="005F7297" w:rsidP="005F7297">
      <w:pPr>
        <w:pStyle w:val="a9"/>
        <w:tabs>
          <w:tab w:val="num" w:pos="0"/>
        </w:tabs>
      </w:pPr>
    </w:p>
    <w:p w:rsidR="005F7297" w:rsidRPr="005F7297" w:rsidRDefault="005F7297" w:rsidP="005F7297">
      <w:pPr>
        <w:pStyle w:val="a9"/>
        <w:tabs>
          <w:tab w:val="num" w:pos="0"/>
        </w:tabs>
      </w:pPr>
    </w:p>
    <w:p w:rsidR="005F7297" w:rsidRPr="00986185" w:rsidRDefault="005F7297" w:rsidP="001D42B0">
      <w:pPr>
        <w:tabs>
          <w:tab w:val="num" w:pos="0"/>
        </w:tabs>
        <w:ind w:left="360"/>
        <w:rPr>
          <w:b/>
        </w:rPr>
      </w:pPr>
    </w:p>
    <w:p w:rsidR="005F7297" w:rsidRPr="00986185" w:rsidRDefault="005F7297" w:rsidP="001D42B0">
      <w:pPr>
        <w:tabs>
          <w:tab w:val="num" w:pos="0"/>
        </w:tabs>
        <w:ind w:left="360"/>
        <w:rPr>
          <w:b/>
        </w:rPr>
      </w:pPr>
    </w:p>
    <w:p w:rsidR="005F7297" w:rsidRPr="00986185" w:rsidRDefault="005F7297" w:rsidP="001D42B0">
      <w:pPr>
        <w:tabs>
          <w:tab w:val="num" w:pos="0"/>
        </w:tabs>
        <w:ind w:left="360"/>
        <w:rPr>
          <w:b/>
        </w:rPr>
      </w:pPr>
    </w:p>
    <w:p w:rsidR="005F7297" w:rsidRPr="00986185" w:rsidRDefault="005F7297" w:rsidP="001D42B0">
      <w:pPr>
        <w:tabs>
          <w:tab w:val="num" w:pos="0"/>
        </w:tabs>
        <w:ind w:left="360"/>
        <w:rPr>
          <w:b/>
        </w:rPr>
      </w:pPr>
    </w:p>
    <w:p w:rsidR="005F7297" w:rsidRPr="00986185" w:rsidRDefault="005F7297" w:rsidP="001D42B0">
      <w:pPr>
        <w:tabs>
          <w:tab w:val="num" w:pos="0"/>
        </w:tabs>
        <w:ind w:left="360"/>
        <w:rPr>
          <w:b/>
        </w:rPr>
      </w:pPr>
    </w:p>
    <w:p w:rsidR="005F7297" w:rsidRPr="00986185" w:rsidRDefault="005F7297" w:rsidP="001D42B0">
      <w:pPr>
        <w:tabs>
          <w:tab w:val="num" w:pos="0"/>
        </w:tabs>
        <w:ind w:left="360"/>
        <w:rPr>
          <w:b/>
        </w:rPr>
      </w:pPr>
    </w:p>
    <w:p w:rsidR="005F7297" w:rsidRPr="00986185" w:rsidRDefault="005F7297" w:rsidP="001D42B0">
      <w:pPr>
        <w:tabs>
          <w:tab w:val="num" w:pos="0"/>
        </w:tabs>
        <w:ind w:left="360"/>
        <w:rPr>
          <w:b/>
        </w:rPr>
      </w:pPr>
    </w:p>
    <w:p w:rsidR="005F7297" w:rsidRPr="00986185" w:rsidRDefault="005F7297" w:rsidP="001D42B0">
      <w:pPr>
        <w:tabs>
          <w:tab w:val="num" w:pos="0"/>
        </w:tabs>
        <w:ind w:left="360"/>
        <w:rPr>
          <w:b/>
        </w:rPr>
      </w:pPr>
    </w:p>
    <w:p w:rsidR="005F7297" w:rsidRPr="00986185" w:rsidRDefault="005F7297" w:rsidP="001D42B0">
      <w:pPr>
        <w:tabs>
          <w:tab w:val="num" w:pos="0"/>
        </w:tabs>
        <w:ind w:left="360"/>
        <w:rPr>
          <w:b/>
        </w:rPr>
      </w:pPr>
    </w:p>
    <w:p w:rsidR="005F7297" w:rsidRPr="00986185" w:rsidRDefault="005F7297" w:rsidP="001D42B0">
      <w:pPr>
        <w:tabs>
          <w:tab w:val="num" w:pos="0"/>
        </w:tabs>
        <w:ind w:left="360"/>
        <w:rPr>
          <w:b/>
        </w:rPr>
      </w:pPr>
    </w:p>
    <w:p w:rsidR="005F7297" w:rsidRPr="00986185" w:rsidRDefault="005F7297" w:rsidP="001D42B0">
      <w:pPr>
        <w:tabs>
          <w:tab w:val="num" w:pos="0"/>
        </w:tabs>
        <w:ind w:left="360"/>
        <w:rPr>
          <w:b/>
        </w:rPr>
      </w:pPr>
    </w:p>
    <w:p w:rsidR="005F7297" w:rsidRPr="00986185" w:rsidRDefault="005F7297" w:rsidP="001D42B0">
      <w:pPr>
        <w:tabs>
          <w:tab w:val="num" w:pos="0"/>
        </w:tabs>
        <w:ind w:left="360"/>
        <w:rPr>
          <w:b/>
        </w:rPr>
      </w:pPr>
    </w:p>
    <w:p w:rsidR="00986185" w:rsidRDefault="00986185" w:rsidP="009034B2">
      <w:pPr>
        <w:numPr>
          <w:ilvl w:val="0"/>
          <w:numId w:val="27"/>
        </w:numPr>
        <w:spacing w:line="360" w:lineRule="auto"/>
        <w:contextualSpacing/>
        <w:jc w:val="both"/>
      </w:pPr>
      <w:r w:rsidRPr="00986185">
        <w:t>Как называется выделенный на рисунке параметр сетевого адаптера?</w:t>
      </w:r>
    </w:p>
    <w:p w:rsidR="00986185" w:rsidRPr="00986185" w:rsidRDefault="00986185" w:rsidP="00986185">
      <w:pPr>
        <w:spacing w:line="360" w:lineRule="auto"/>
        <w:ind w:left="720"/>
        <w:contextualSpacing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3352800" cy="3733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185" w:rsidRDefault="00986185" w:rsidP="00986185">
      <w:pPr>
        <w:pStyle w:val="a9"/>
      </w:pPr>
    </w:p>
    <w:p w:rsidR="00986185" w:rsidRPr="00FC43FA" w:rsidRDefault="00986185" w:rsidP="009034B2">
      <w:pPr>
        <w:pStyle w:val="a9"/>
        <w:numPr>
          <w:ilvl w:val="0"/>
          <w:numId w:val="27"/>
        </w:numPr>
      </w:pPr>
      <w:r w:rsidRPr="00FC43FA">
        <w:t>Какая топология компьютерной сети изображена на рисунке?</w:t>
      </w:r>
    </w:p>
    <w:p w:rsidR="00FC43FA" w:rsidRPr="000D3D62" w:rsidRDefault="00FC43FA" w:rsidP="00FC43FA">
      <w:pPr>
        <w:ind w:left="360"/>
      </w:pPr>
    </w:p>
    <w:p w:rsidR="00FC43FA" w:rsidRPr="00FC43FA" w:rsidRDefault="00FC43FA" w:rsidP="00FC43FA">
      <w:pPr>
        <w:pStyle w:val="a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648325" cy="28479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297" w:rsidRPr="00986185" w:rsidRDefault="005F7297" w:rsidP="001D42B0">
      <w:pPr>
        <w:tabs>
          <w:tab w:val="num" w:pos="0"/>
        </w:tabs>
        <w:ind w:left="360"/>
        <w:rPr>
          <w:b/>
        </w:rPr>
      </w:pPr>
    </w:p>
    <w:p w:rsidR="00FC43FA" w:rsidRDefault="00FC43FA" w:rsidP="001D42B0">
      <w:pPr>
        <w:tabs>
          <w:tab w:val="num" w:pos="0"/>
        </w:tabs>
        <w:ind w:left="360"/>
        <w:rPr>
          <w:b/>
          <w:lang w:val="en-US"/>
        </w:rPr>
      </w:pPr>
    </w:p>
    <w:p w:rsidR="00FC43FA" w:rsidRPr="00FC43FA" w:rsidRDefault="00FC43FA" w:rsidP="009034B2">
      <w:pPr>
        <w:pStyle w:val="a9"/>
        <w:numPr>
          <w:ilvl w:val="0"/>
          <w:numId w:val="27"/>
        </w:numPr>
        <w:tabs>
          <w:tab w:val="num" w:pos="0"/>
        </w:tabs>
        <w:rPr>
          <w:sz w:val="28"/>
          <w:szCs w:val="28"/>
        </w:rPr>
      </w:pPr>
      <w:r w:rsidRPr="00FC43FA">
        <w:rPr>
          <w:sz w:val="28"/>
          <w:szCs w:val="28"/>
        </w:rPr>
        <w:t>Какая топология компьютерной сети изображена на рисунке?</w:t>
      </w:r>
    </w:p>
    <w:p w:rsidR="00FC43FA" w:rsidRPr="000D3D62" w:rsidRDefault="00FC43FA" w:rsidP="00FC43FA">
      <w:pPr>
        <w:pStyle w:val="a9"/>
        <w:tabs>
          <w:tab w:val="num" w:pos="0"/>
        </w:tabs>
      </w:pPr>
    </w:p>
    <w:p w:rsidR="00FC43FA" w:rsidRDefault="00FC43FA" w:rsidP="00FC43FA">
      <w:pPr>
        <w:pStyle w:val="a9"/>
        <w:tabs>
          <w:tab w:val="num" w:pos="0"/>
        </w:tabs>
        <w:rPr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2314575" cy="1819275"/>
            <wp:effectExtent l="19050" t="0" r="9525" b="0"/>
            <wp:docPr id="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FA" w:rsidRPr="00FC43FA" w:rsidRDefault="00FC43FA" w:rsidP="009034B2">
      <w:pPr>
        <w:pStyle w:val="a9"/>
        <w:numPr>
          <w:ilvl w:val="0"/>
          <w:numId w:val="27"/>
        </w:numPr>
        <w:tabs>
          <w:tab w:val="num" w:pos="0"/>
        </w:tabs>
      </w:pPr>
      <w:r w:rsidRPr="006D50BD">
        <w:rPr>
          <w:sz w:val="28"/>
          <w:szCs w:val="28"/>
        </w:rPr>
        <w:t>Перечислите основные протоколы</w:t>
      </w:r>
      <w:r>
        <w:rPr>
          <w:sz w:val="28"/>
          <w:szCs w:val="28"/>
        </w:rPr>
        <w:t>,</w:t>
      </w:r>
      <w:r w:rsidRPr="006D50BD">
        <w:rPr>
          <w:sz w:val="28"/>
          <w:szCs w:val="28"/>
        </w:rPr>
        <w:t xml:space="preserve"> входящие в стек </w:t>
      </w:r>
      <w:r w:rsidRPr="003A7F98">
        <w:rPr>
          <w:sz w:val="28"/>
          <w:szCs w:val="28"/>
        </w:rPr>
        <w:t>TCP</w:t>
      </w:r>
      <w:r w:rsidRPr="006D50BD">
        <w:rPr>
          <w:sz w:val="28"/>
          <w:szCs w:val="28"/>
        </w:rPr>
        <w:t>/</w:t>
      </w:r>
      <w:r w:rsidRPr="003A7F98">
        <w:rPr>
          <w:sz w:val="28"/>
          <w:szCs w:val="28"/>
        </w:rPr>
        <w:t>IP</w:t>
      </w:r>
      <w:r w:rsidRPr="006D50BD">
        <w:rPr>
          <w:sz w:val="28"/>
          <w:szCs w:val="28"/>
        </w:rPr>
        <w:t>.</w:t>
      </w:r>
    </w:p>
    <w:p w:rsidR="00FC43FA" w:rsidRPr="00FC43FA" w:rsidRDefault="00FC43FA" w:rsidP="009034B2">
      <w:pPr>
        <w:pStyle w:val="a9"/>
        <w:numPr>
          <w:ilvl w:val="0"/>
          <w:numId w:val="27"/>
        </w:numPr>
        <w:tabs>
          <w:tab w:val="num" w:pos="0"/>
        </w:tabs>
      </w:pPr>
      <w:r w:rsidRPr="006D50BD">
        <w:rPr>
          <w:sz w:val="28"/>
          <w:szCs w:val="28"/>
        </w:rPr>
        <w:t>Какая топология компьютерной сети представлена на рисунке?</w:t>
      </w:r>
    </w:p>
    <w:p w:rsidR="00FC43FA" w:rsidRPr="000D3D62" w:rsidRDefault="00FC43FA" w:rsidP="00FC43FA">
      <w:pPr>
        <w:pStyle w:val="a9"/>
        <w:tabs>
          <w:tab w:val="num" w:pos="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128270</wp:posOffset>
            </wp:positionV>
            <wp:extent cx="3181350" cy="1495425"/>
            <wp:effectExtent l="19050" t="0" r="0" b="0"/>
            <wp:wrapTight wrapText="bothSides">
              <wp:wrapPolygon edited="0">
                <wp:start x="-129" y="0"/>
                <wp:lineTo x="-129" y="21462"/>
                <wp:lineTo x="21600" y="21462"/>
                <wp:lineTo x="21600" y="0"/>
                <wp:lineTo x="-129" y="0"/>
              </wp:wrapPolygon>
            </wp:wrapTight>
            <wp:docPr id="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3FA" w:rsidRPr="00FC43FA" w:rsidRDefault="00FC43FA" w:rsidP="00FC43FA">
      <w:pPr>
        <w:pStyle w:val="a9"/>
        <w:tabs>
          <w:tab w:val="num" w:pos="0"/>
        </w:tabs>
      </w:pPr>
    </w:p>
    <w:p w:rsidR="00FC43FA" w:rsidRPr="000D3D62" w:rsidRDefault="00FC43FA" w:rsidP="001D42B0">
      <w:pPr>
        <w:tabs>
          <w:tab w:val="num" w:pos="0"/>
        </w:tabs>
        <w:ind w:left="360"/>
        <w:rPr>
          <w:b/>
        </w:rPr>
      </w:pPr>
    </w:p>
    <w:p w:rsidR="00FC43FA" w:rsidRPr="000D3D62" w:rsidRDefault="00FC43FA" w:rsidP="001D42B0">
      <w:pPr>
        <w:tabs>
          <w:tab w:val="num" w:pos="0"/>
        </w:tabs>
        <w:ind w:left="360"/>
        <w:rPr>
          <w:b/>
        </w:rPr>
      </w:pPr>
    </w:p>
    <w:p w:rsidR="00FC43FA" w:rsidRPr="000D3D62" w:rsidRDefault="00FC43FA" w:rsidP="001D42B0">
      <w:pPr>
        <w:tabs>
          <w:tab w:val="num" w:pos="0"/>
        </w:tabs>
        <w:ind w:left="360"/>
        <w:rPr>
          <w:b/>
        </w:rPr>
      </w:pPr>
    </w:p>
    <w:p w:rsidR="00FC43FA" w:rsidRPr="000D3D62" w:rsidRDefault="00FC43FA" w:rsidP="001D42B0">
      <w:pPr>
        <w:tabs>
          <w:tab w:val="num" w:pos="0"/>
        </w:tabs>
        <w:ind w:left="360"/>
        <w:rPr>
          <w:b/>
        </w:rPr>
      </w:pPr>
    </w:p>
    <w:p w:rsidR="00FC43FA" w:rsidRPr="000D3D62" w:rsidRDefault="00FC43FA" w:rsidP="001D42B0">
      <w:pPr>
        <w:tabs>
          <w:tab w:val="num" w:pos="0"/>
        </w:tabs>
        <w:ind w:left="360"/>
        <w:rPr>
          <w:b/>
        </w:rPr>
      </w:pPr>
    </w:p>
    <w:p w:rsidR="00FC43FA" w:rsidRPr="000D3D62" w:rsidRDefault="00FC43FA" w:rsidP="001D42B0">
      <w:pPr>
        <w:tabs>
          <w:tab w:val="num" w:pos="0"/>
        </w:tabs>
        <w:ind w:left="360"/>
        <w:rPr>
          <w:b/>
        </w:rPr>
      </w:pPr>
    </w:p>
    <w:p w:rsidR="00FC43FA" w:rsidRPr="000D3D62" w:rsidRDefault="00FC43FA" w:rsidP="001D42B0">
      <w:pPr>
        <w:tabs>
          <w:tab w:val="num" w:pos="0"/>
        </w:tabs>
        <w:ind w:left="360"/>
        <w:rPr>
          <w:b/>
        </w:rPr>
      </w:pPr>
    </w:p>
    <w:p w:rsidR="00FC43FA" w:rsidRPr="000D3D62" w:rsidRDefault="00FC43FA" w:rsidP="001D42B0">
      <w:pPr>
        <w:tabs>
          <w:tab w:val="num" w:pos="0"/>
        </w:tabs>
        <w:ind w:left="360"/>
        <w:rPr>
          <w:b/>
        </w:rPr>
      </w:pPr>
    </w:p>
    <w:p w:rsidR="00FC43FA" w:rsidRPr="000D3D62" w:rsidRDefault="00FC43FA" w:rsidP="001D42B0">
      <w:pPr>
        <w:tabs>
          <w:tab w:val="num" w:pos="0"/>
        </w:tabs>
        <w:ind w:left="360"/>
        <w:rPr>
          <w:b/>
        </w:rPr>
      </w:pPr>
    </w:p>
    <w:p w:rsidR="00FC43FA" w:rsidRPr="00FC43FA" w:rsidRDefault="00FC43FA" w:rsidP="009034B2">
      <w:pPr>
        <w:pStyle w:val="a9"/>
        <w:numPr>
          <w:ilvl w:val="0"/>
          <w:numId w:val="27"/>
        </w:numPr>
        <w:tabs>
          <w:tab w:val="num" w:pos="0"/>
        </w:tabs>
      </w:pPr>
      <w:r w:rsidRPr="006D50BD">
        <w:rPr>
          <w:sz w:val="28"/>
          <w:szCs w:val="28"/>
        </w:rPr>
        <w:t>С помощью</w:t>
      </w:r>
      <w:r>
        <w:rPr>
          <w:sz w:val="28"/>
          <w:szCs w:val="28"/>
        </w:rPr>
        <w:t>,</w:t>
      </w:r>
      <w:r w:rsidRPr="006D50BD">
        <w:rPr>
          <w:sz w:val="28"/>
          <w:szCs w:val="28"/>
        </w:rPr>
        <w:t xml:space="preserve"> какой команды вызывается оснастка, изображенная на рисунке?</w:t>
      </w:r>
    </w:p>
    <w:p w:rsidR="00FC43FA" w:rsidRPr="000D3D62" w:rsidRDefault="00FC43FA" w:rsidP="00FC43FA">
      <w:pPr>
        <w:pStyle w:val="a9"/>
        <w:tabs>
          <w:tab w:val="num" w:pos="0"/>
        </w:tabs>
      </w:pPr>
    </w:p>
    <w:p w:rsidR="00FC43FA" w:rsidRDefault="00FC43FA" w:rsidP="00FC43FA">
      <w:pPr>
        <w:pStyle w:val="a9"/>
        <w:tabs>
          <w:tab w:val="num" w:pos="0"/>
        </w:tabs>
        <w:rPr>
          <w:lang w:val="en-US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695950" cy="2600325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FA" w:rsidRDefault="00FC43FA" w:rsidP="00FC43FA">
      <w:pPr>
        <w:pStyle w:val="a9"/>
        <w:tabs>
          <w:tab w:val="num" w:pos="0"/>
        </w:tabs>
        <w:rPr>
          <w:lang w:val="en-US"/>
        </w:rPr>
      </w:pPr>
    </w:p>
    <w:p w:rsidR="00FC43FA" w:rsidRDefault="00FC43FA" w:rsidP="00FC43FA">
      <w:pPr>
        <w:pStyle w:val="a9"/>
        <w:tabs>
          <w:tab w:val="num" w:pos="0"/>
        </w:tabs>
        <w:rPr>
          <w:lang w:val="en-US"/>
        </w:rPr>
      </w:pPr>
    </w:p>
    <w:p w:rsidR="00FC43FA" w:rsidRPr="00FC43FA" w:rsidRDefault="00FC43FA" w:rsidP="009034B2">
      <w:pPr>
        <w:pStyle w:val="a9"/>
        <w:numPr>
          <w:ilvl w:val="0"/>
          <w:numId w:val="27"/>
        </w:numPr>
        <w:tabs>
          <w:tab w:val="num" w:pos="0"/>
        </w:tabs>
      </w:pPr>
      <w:r w:rsidRPr="006D50BD">
        <w:rPr>
          <w:sz w:val="28"/>
          <w:szCs w:val="28"/>
        </w:rPr>
        <w:t>Опишите полный алгоритм обжима перекрестного кабеля витой пары (вариант для скорости до 100 Мбит/с)</w:t>
      </w:r>
    </w:p>
    <w:p w:rsidR="00FC43FA" w:rsidRPr="00FC43FA" w:rsidRDefault="00FC43FA" w:rsidP="00FC43FA">
      <w:pPr>
        <w:pStyle w:val="a9"/>
      </w:pPr>
    </w:p>
    <w:p w:rsidR="00FC43FA" w:rsidRPr="00FC43FA" w:rsidRDefault="00FC43FA" w:rsidP="009034B2">
      <w:pPr>
        <w:pStyle w:val="a9"/>
        <w:numPr>
          <w:ilvl w:val="0"/>
          <w:numId w:val="27"/>
        </w:numPr>
        <w:tabs>
          <w:tab w:val="num" w:pos="0"/>
        </w:tabs>
      </w:pPr>
      <w:r w:rsidRPr="006D50BD">
        <w:rPr>
          <w:sz w:val="28"/>
          <w:szCs w:val="28"/>
        </w:rPr>
        <w:t>Перечислите оборудование, необходимое для организации локальной сети. Укажите его назначение</w:t>
      </w:r>
    </w:p>
    <w:p w:rsidR="00FC43FA" w:rsidRDefault="00FC43FA" w:rsidP="00FC43FA">
      <w:pPr>
        <w:pStyle w:val="a9"/>
      </w:pPr>
    </w:p>
    <w:p w:rsidR="00FC43FA" w:rsidRPr="00FC43FA" w:rsidRDefault="00FC43FA" w:rsidP="00FC43FA">
      <w:pPr>
        <w:pStyle w:val="a9"/>
      </w:pPr>
    </w:p>
    <w:p w:rsidR="00FC43FA" w:rsidRDefault="00FC43FA" w:rsidP="009034B2">
      <w:pPr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FC43FA">
        <w:rPr>
          <w:bCs/>
          <w:sz w:val="28"/>
          <w:szCs w:val="28"/>
        </w:rPr>
        <w:t xml:space="preserve"> С помощью какой команды определяется физический MAC-  адрес сетевой карты?</w:t>
      </w:r>
    </w:p>
    <w:p w:rsidR="00FC43FA" w:rsidRPr="00FC43FA" w:rsidRDefault="00FC43FA" w:rsidP="00FC43FA">
      <w:pPr>
        <w:ind w:left="720"/>
        <w:jc w:val="both"/>
        <w:rPr>
          <w:bCs/>
          <w:sz w:val="28"/>
          <w:szCs w:val="28"/>
        </w:rPr>
      </w:pPr>
    </w:p>
    <w:p w:rsidR="00FC43FA" w:rsidRPr="00FC43FA" w:rsidRDefault="00FC43FA" w:rsidP="009034B2">
      <w:pPr>
        <w:pStyle w:val="a9"/>
        <w:numPr>
          <w:ilvl w:val="0"/>
          <w:numId w:val="27"/>
        </w:numPr>
        <w:tabs>
          <w:tab w:val="num" w:pos="0"/>
        </w:tabs>
      </w:pPr>
      <w:r w:rsidRPr="006D50BD">
        <w:rPr>
          <w:bCs/>
          <w:sz w:val="28"/>
          <w:szCs w:val="28"/>
        </w:rPr>
        <w:t xml:space="preserve">Дайте характеристику технологии </w:t>
      </w:r>
      <w:r w:rsidRPr="006D50BD">
        <w:rPr>
          <w:bCs/>
          <w:sz w:val="28"/>
          <w:szCs w:val="28"/>
          <w:lang w:val="en-US"/>
        </w:rPr>
        <w:t>GigabitEthernet</w:t>
      </w:r>
    </w:p>
    <w:p w:rsidR="00FC43FA" w:rsidRDefault="00FC43FA" w:rsidP="00FC43FA">
      <w:pPr>
        <w:pStyle w:val="a9"/>
      </w:pPr>
    </w:p>
    <w:p w:rsidR="00FC43FA" w:rsidRPr="00FC43FA" w:rsidRDefault="00FC43FA" w:rsidP="009034B2">
      <w:pPr>
        <w:pStyle w:val="a9"/>
        <w:numPr>
          <w:ilvl w:val="0"/>
          <w:numId w:val="27"/>
        </w:numPr>
        <w:tabs>
          <w:tab w:val="num" w:pos="0"/>
        </w:tabs>
      </w:pPr>
      <w:r w:rsidRPr="006D50BD">
        <w:rPr>
          <w:sz w:val="28"/>
          <w:szCs w:val="28"/>
        </w:rPr>
        <w:t xml:space="preserve">Дайте характеристику технологии </w:t>
      </w:r>
      <w:r w:rsidRPr="006D50BD">
        <w:rPr>
          <w:sz w:val="28"/>
          <w:szCs w:val="28"/>
          <w:lang w:val="en-US"/>
        </w:rPr>
        <w:t>FastEthernet</w:t>
      </w:r>
    </w:p>
    <w:p w:rsidR="00FC43FA" w:rsidRDefault="00FC43FA" w:rsidP="00FC43FA">
      <w:pPr>
        <w:pStyle w:val="a9"/>
      </w:pPr>
    </w:p>
    <w:p w:rsidR="00FC43FA" w:rsidRPr="00FC43FA" w:rsidRDefault="00FC43FA" w:rsidP="009034B2">
      <w:pPr>
        <w:pStyle w:val="a9"/>
        <w:numPr>
          <w:ilvl w:val="0"/>
          <w:numId w:val="27"/>
        </w:numPr>
        <w:tabs>
          <w:tab w:val="num" w:pos="0"/>
        </w:tabs>
      </w:pPr>
      <w:r>
        <w:t>Что включает в себя понятие «Администрирование сети» ?</w:t>
      </w:r>
    </w:p>
    <w:p w:rsidR="00FC43FA" w:rsidRPr="00FC43FA" w:rsidRDefault="00FC43FA" w:rsidP="001D42B0">
      <w:pPr>
        <w:tabs>
          <w:tab w:val="num" w:pos="0"/>
        </w:tabs>
        <w:ind w:left="360"/>
        <w:rPr>
          <w:b/>
        </w:rPr>
      </w:pPr>
    </w:p>
    <w:p w:rsidR="001D42B0" w:rsidRPr="005F7297" w:rsidRDefault="001D42B0" w:rsidP="001D42B0">
      <w:pPr>
        <w:tabs>
          <w:tab w:val="num" w:pos="0"/>
        </w:tabs>
        <w:ind w:left="360"/>
        <w:rPr>
          <w:b/>
        </w:rPr>
      </w:pPr>
      <w:r w:rsidRPr="005F7297">
        <w:rPr>
          <w:b/>
        </w:rPr>
        <w:t>МДК. Транспортные сети.</w:t>
      </w:r>
    </w:p>
    <w:p w:rsidR="001D42B0" w:rsidRDefault="001D42B0" w:rsidP="001D42B0">
      <w:pPr>
        <w:tabs>
          <w:tab w:val="num" w:pos="0"/>
        </w:tabs>
        <w:ind w:left="360"/>
      </w:pPr>
    </w:p>
    <w:p w:rsidR="001D42B0" w:rsidRDefault="001D42B0" w:rsidP="001D42B0">
      <w:pPr>
        <w:tabs>
          <w:tab w:val="num" w:pos="0"/>
        </w:tabs>
        <w:ind w:left="360"/>
      </w:pPr>
      <w:r>
        <w:t>Тестовые вопросы по технологии АТМ.</w:t>
      </w:r>
    </w:p>
    <w:p w:rsidR="001D42B0" w:rsidRDefault="001D42B0" w:rsidP="001D42B0">
      <w:pPr>
        <w:tabs>
          <w:tab w:val="num" w:pos="0"/>
        </w:tabs>
        <w:ind w:left="360"/>
      </w:pPr>
    </w:p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Технология АТМ использует передачу данных в:</w:t>
      </w:r>
    </w:p>
    <w:p w:rsidR="001D42B0" w:rsidRPr="00D43F4B" w:rsidRDefault="001D42B0" w:rsidP="001D42B0">
      <w:pPr>
        <w:pStyle w:val="a9"/>
      </w:pPr>
      <w:r w:rsidRPr="00D43F4B">
        <w:t>А) синхронном режиме;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>Б) асинхронном режиме;</w:t>
      </w:r>
    </w:p>
    <w:p w:rsidR="001D42B0" w:rsidRPr="00D43F4B" w:rsidRDefault="001D42B0" w:rsidP="001D42B0">
      <w:pPr>
        <w:pStyle w:val="a9"/>
      </w:pPr>
      <w:r w:rsidRPr="00D43F4B">
        <w:t>В) дуплексном режиме.</w:t>
      </w:r>
    </w:p>
    <w:p w:rsidR="001D42B0" w:rsidRPr="00D43F4B" w:rsidRDefault="001D42B0" w:rsidP="001D42B0">
      <w:pPr>
        <w:pStyle w:val="a9"/>
      </w:pPr>
    </w:p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Технология АТМ обеспечивает передачу следующего вида трафика;</w:t>
      </w:r>
    </w:p>
    <w:p w:rsidR="001D42B0" w:rsidRPr="00D43F4B" w:rsidRDefault="001D42B0" w:rsidP="001D42B0">
      <w:pPr>
        <w:pStyle w:val="a9"/>
      </w:pPr>
      <w:r w:rsidRPr="00D43F4B">
        <w:t>А) голоса;</w:t>
      </w:r>
    </w:p>
    <w:p w:rsidR="001D42B0" w:rsidRPr="00D43F4B" w:rsidRDefault="001D42B0" w:rsidP="001D42B0">
      <w:pPr>
        <w:pStyle w:val="a9"/>
      </w:pPr>
      <w:r w:rsidRPr="00D43F4B">
        <w:t>Б) видео и голоса;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>В) голоса, видео и управления.</w:t>
      </w:r>
    </w:p>
    <w:p w:rsidR="001D42B0" w:rsidRPr="00D43F4B" w:rsidRDefault="001D42B0" w:rsidP="001D42B0">
      <w:pPr>
        <w:pStyle w:val="a9"/>
        <w:rPr>
          <w:b/>
        </w:rPr>
      </w:pPr>
    </w:p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 xml:space="preserve">В технологии АТМ используется техника: </w:t>
      </w:r>
    </w:p>
    <w:p w:rsidR="001D42B0" w:rsidRPr="00D43F4B" w:rsidRDefault="001D42B0" w:rsidP="001D42B0">
      <w:pPr>
        <w:pStyle w:val="a9"/>
      </w:pPr>
      <w:r w:rsidRPr="00D43F4B">
        <w:t>А) физического соединения;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>Б) виртуальных каналов;</w:t>
      </w:r>
    </w:p>
    <w:p w:rsidR="001D42B0" w:rsidRPr="00D43F4B" w:rsidRDefault="001D42B0" w:rsidP="001D42B0">
      <w:pPr>
        <w:pStyle w:val="a9"/>
      </w:pPr>
      <w:r w:rsidRPr="00D43F4B">
        <w:lastRenderedPageBreak/>
        <w:t>В) широкополосного запроса.</w:t>
      </w:r>
    </w:p>
    <w:p w:rsidR="001D42B0" w:rsidRPr="00D43F4B" w:rsidRDefault="001D42B0" w:rsidP="001D42B0"/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Стандарт АТМ основывается на технологии:</w:t>
      </w:r>
    </w:p>
    <w:p w:rsidR="001D42B0" w:rsidRPr="00D43F4B" w:rsidRDefault="001D42B0" w:rsidP="001D42B0">
      <w:pPr>
        <w:pStyle w:val="a9"/>
        <w:rPr>
          <w:lang w:val="en-US"/>
        </w:rPr>
      </w:pPr>
      <w:r w:rsidRPr="00D43F4B">
        <w:t>А</w:t>
      </w:r>
      <w:r w:rsidRPr="00D43F4B">
        <w:rPr>
          <w:lang w:val="en-US"/>
        </w:rPr>
        <w:t>) TCP/IP;</w:t>
      </w:r>
    </w:p>
    <w:p w:rsidR="001D42B0" w:rsidRPr="00D43F4B" w:rsidRDefault="001D42B0" w:rsidP="001D42B0">
      <w:pPr>
        <w:pStyle w:val="a9"/>
        <w:rPr>
          <w:lang w:val="en-US"/>
        </w:rPr>
      </w:pPr>
      <w:r w:rsidRPr="00D43F4B">
        <w:t>Б</w:t>
      </w:r>
      <w:r w:rsidRPr="00D43F4B">
        <w:rPr>
          <w:lang w:val="en-US"/>
        </w:rPr>
        <w:t>) Ethernet;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 xml:space="preserve">В) </w:t>
      </w:r>
      <w:r w:rsidRPr="00D43F4B">
        <w:rPr>
          <w:b/>
          <w:lang w:val="en-US"/>
        </w:rPr>
        <w:t>SDH</w:t>
      </w:r>
      <w:r w:rsidRPr="00D43F4B">
        <w:rPr>
          <w:b/>
        </w:rPr>
        <w:t>.</w:t>
      </w:r>
    </w:p>
    <w:p w:rsidR="001D42B0" w:rsidRPr="00D43F4B" w:rsidRDefault="001D42B0" w:rsidP="001D42B0"/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АТМ разбивает весь трафик на:</w:t>
      </w:r>
    </w:p>
    <w:p w:rsidR="001D42B0" w:rsidRPr="00D43F4B" w:rsidRDefault="001D42B0" w:rsidP="001D42B0">
      <w:pPr>
        <w:pStyle w:val="a9"/>
      </w:pPr>
      <w:r w:rsidRPr="00D43F4B">
        <w:t xml:space="preserve">А) 6 классов </w:t>
      </w:r>
      <w:r w:rsidRPr="00D43F4B">
        <w:rPr>
          <w:lang w:val="en-US"/>
        </w:rPr>
        <w:t>A</w:t>
      </w:r>
      <w:r w:rsidRPr="00D43F4B">
        <w:t xml:space="preserve">, </w:t>
      </w:r>
      <w:r w:rsidRPr="00D43F4B">
        <w:rPr>
          <w:lang w:val="en-US"/>
        </w:rPr>
        <w:t>B</w:t>
      </w:r>
      <w:r w:rsidRPr="00D43F4B">
        <w:t xml:space="preserve">, </w:t>
      </w:r>
      <w:r w:rsidRPr="00D43F4B">
        <w:rPr>
          <w:lang w:val="en-US"/>
        </w:rPr>
        <w:t>C</w:t>
      </w:r>
      <w:r w:rsidRPr="00D43F4B">
        <w:t xml:space="preserve">, </w:t>
      </w:r>
      <w:r w:rsidRPr="00D43F4B">
        <w:rPr>
          <w:lang w:val="en-US"/>
        </w:rPr>
        <w:t>D</w:t>
      </w:r>
      <w:r w:rsidRPr="00D43F4B">
        <w:t xml:space="preserve">, </w:t>
      </w:r>
      <w:r w:rsidRPr="00D43F4B">
        <w:rPr>
          <w:lang w:val="en-US"/>
        </w:rPr>
        <w:t>E</w:t>
      </w:r>
      <w:r w:rsidRPr="00D43F4B">
        <w:t xml:space="preserve">, </w:t>
      </w:r>
      <w:r w:rsidRPr="00D43F4B">
        <w:rPr>
          <w:lang w:val="en-US"/>
        </w:rPr>
        <w:t>X</w:t>
      </w:r>
      <w:r w:rsidRPr="00D43F4B">
        <w:t>;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 xml:space="preserve">Б) 5 классов </w:t>
      </w:r>
      <w:r w:rsidRPr="00D43F4B">
        <w:rPr>
          <w:b/>
          <w:lang w:val="en-US"/>
        </w:rPr>
        <w:t>A</w:t>
      </w:r>
      <w:r w:rsidRPr="00D43F4B">
        <w:rPr>
          <w:b/>
        </w:rPr>
        <w:t xml:space="preserve">, </w:t>
      </w:r>
      <w:r w:rsidRPr="00D43F4B">
        <w:rPr>
          <w:b/>
          <w:lang w:val="en-US"/>
        </w:rPr>
        <w:t>B</w:t>
      </w:r>
      <w:r w:rsidRPr="00D43F4B">
        <w:rPr>
          <w:b/>
        </w:rPr>
        <w:t xml:space="preserve">, </w:t>
      </w:r>
      <w:r w:rsidRPr="00D43F4B">
        <w:rPr>
          <w:b/>
          <w:lang w:val="en-US"/>
        </w:rPr>
        <w:t>C</w:t>
      </w:r>
      <w:r w:rsidRPr="00D43F4B">
        <w:rPr>
          <w:b/>
        </w:rPr>
        <w:t xml:space="preserve">, </w:t>
      </w:r>
      <w:r w:rsidRPr="00D43F4B">
        <w:rPr>
          <w:b/>
          <w:lang w:val="en-US"/>
        </w:rPr>
        <w:t>D</w:t>
      </w:r>
      <w:r w:rsidRPr="00D43F4B">
        <w:rPr>
          <w:b/>
        </w:rPr>
        <w:t>, Х;</w:t>
      </w:r>
    </w:p>
    <w:p w:rsidR="001D42B0" w:rsidRPr="00D43F4B" w:rsidRDefault="001D42B0" w:rsidP="001D42B0">
      <w:pPr>
        <w:pStyle w:val="a9"/>
      </w:pPr>
      <w:r w:rsidRPr="00D43F4B">
        <w:t xml:space="preserve">В) 4 класса </w:t>
      </w:r>
      <w:r w:rsidRPr="00D43F4B">
        <w:rPr>
          <w:lang w:val="en-US"/>
        </w:rPr>
        <w:t>A</w:t>
      </w:r>
      <w:r w:rsidRPr="00D43F4B">
        <w:t xml:space="preserve">, </w:t>
      </w:r>
      <w:r w:rsidRPr="00D43F4B">
        <w:rPr>
          <w:lang w:val="en-US"/>
        </w:rPr>
        <w:t>B</w:t>
      </w:r>
      <w:r w:rsidRPr="00D43F4B">
        <w:t xml:space="preserve">, </w:t>
      </w:r>
      <w:r w:rsidRPr="00D43F4B">
        <w:rPr>
          <w:lang w:val="en-US"/>
        </w:rPr>
        <w:t>C</w:t>
      </w:r>
      <w:r w:rsidRPr="00D43F4B">
        <w:t xml:space="preserve">, </w:t>
      </w:r>
      <w:r w:rsidRPr="00D43F4B">
        <w:rPr>
          <w:lang w:val="en-US"/>
        </w:rPr>
        <w:t>X</w:t>
      </w:r>
      <w:r w:rsidRPr="00D43F4B">
        <w:t>.</w:t>
      </w:r>
    </w:p>
    <w:p w:rsidR="001D42B0" w:rsidRPr="00D43F4B" w:rsidRDefault="001D42B0" w:rsidP="001D42B0"/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Трафик, чувствительный к задержкам, это: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>А) голос;</w:t>
      </w:r>
    </w:p>
    <w:p w:rsidR="001D42B0" w:rsidRPr="00D43F4B" w:rsidRDefault="001D42B0" w:rsidP="001D42B0">
      <w:pPr>
        <w:pStyle w:val="a9"/>
      </w:pPr>
      <w:r w:rsidRPr="00D43F4B">
        <w:t>Б) видео;</w:t>
      </w:r>
    </w:p>
    <w:p w:rsidR="001D42B0" w:rsidRPr="00D43F4B" w:rsidRDefault="001D42B0" w:rsidP="001D42B0">
      <w:pPr>
        <w:pStyle w:val="a9"/>
      </w:pPr>
      <w:r w:rsidRPr="00D43F4B">
        <w:t>В) текстовая информация.</w:t>
      </w:r>
    </w:p>
    <w:p w:rsidR="001D42B0" w:rsidRPr="00D43F4B" w:rsidRDefault="001D42B0" w:rsidP="001D42B0"/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Эластичный трафик передаётся эффективно при использовании: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>А) пакетов больших размеров;</w:t>
      </w:r>
    </w:p>
    <w:p w:rsidR="001D42B0" w:rsidRPr="00D43F4B" w:rsidRDefault="001D42B0" w:rsidP="001D42B0">
      <w:pPr>
        <w:pStyle w:val="a9"/>
      </w:pPr>
      <w:r w:rsidRPr="00D43F4B">
        <w:t>Б) длина пакета не имеет значения;</w:t>
      </w:r>
    </w:p>
    <w:p w:rsidR="001D42B0" w:rsidRPr="00D43F4B" w:rsidRDefault="001D42B0" w:rsidP="001D42B0">
      <w:pPr>
        <w:pStyle w:val="a9"/>
      </w:pPr>
      <w:r w:rsidRPr="00D43F4B">
        <w:t>В) пакетов небольшого размера.</w:t>
      </w:r>
    </w:p>
    <w:p w:rsidR="001D42B0" w:rsidRPr="00D43F4B" w:rsidRDefault="001D42B0" w:rsidP="001D42B0"/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В технологии АТМ длина ячейки имеет размер:</w:t>
      </w:r>
    </w:p>
    <w:p w:rsidR="001D42B0" w:rsidRPr="00D43F4B" w:rsidRDefault="001D42B0" w:rsidP="001D42B0">
      <w:pPr>
        <w:pStyle w:val="a9"/>
      </w:pPr>
      <w:r w:rsidRPr="00D43F4B">
        <w:t>А) 48 байт;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>Б) 53 байта;</w:t>
      </w:r>
    </w:p>
    <w:p w:rsidR="001D42B0" w:rsidRPr="00D43F4B" w:rsidRDefault="001D42B0" w:rsidP="001D42B0">
      <w:pPr>
        <w:pStyle w:val="a9"/>
      </w:pPr>
      <w:r w:rsidRPr="00D43F4B">
        <w:t>В) 58 байт.</w:t>
      </w:r>
    </w:p>
    <w:p w:rsidR="001D42B0" w:rsidRPr="00D43F4B" w:rsidRDefault="001D42B0" w:rsidP="001D42B0"/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Подуровень сегментации и реассемблирования АТМ: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>А) не зависит от типа передаваемых данных;</w:t>
      </w:r>
    </w:p>
    <w:p w:rsidR="001D42B0" w:rsidRPr="00D43F4B" w:rsidRDefault="001D42B0" w:rsidP="001D42B0">
      <w:pPr>
        <w:pStyle w:val="a9"/>
      </w:pPr>
      <w:r w:rsidRPr="00D43F4B">
        <w:t>Б) зависит от типа передаваемых данных;</w:t>
      </w:r>
    </w:p>
    <w:p w:rsidR="001D42B0" w:rsidRPr="00D43F4B" w:rsidRDefault="001D42B0" w:rsidP="001D42B0">
      <w:pPr>
        <w:pStyle w:val="a9"/>
      </w:pPr>
      <w:r w:rsidRPr="00D43F4B">
        <w:t>В) типы передаваемых данных не зависят от подуровня.</w:t>
      </w:r>
    </w:p>
    <w:p w:rsidR="001D42B0" w:rsidRPr="00D43F4B" w:rsidRDefault="001D42B0" w:rsidP="001D42B0"/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Подуровень конвергенции АТМ:</w:t>
      </w:r>
    </w:p>
    <w:p w:rsidR="001D42B0" w:rsidRPr="00D43F4B" w:rsidRDefault="001D42B0" w:rsidP="001D42B0">
      <w:pPr>
        <w:pStyle w:val="a9"/>
      </w:pPr>
      <w:r w:rsidRPr="00D43F4B">
        <w:t>А) не зависит от типа передаваемых данных;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>Б) зависит от типа передаваемых данных;</w:t>
      </w:r>
    </w:p>
    <w:p w:rsidR="001D42B0" w:rsidRPr="00D43F4B" w:rsidRDefault="001D42B0" w:rsidP="001D42B0">
      <w:pPr>
        <w:pStyle w:val="a9"/>
      </w:pPr>
      <w:r w:rsidRPr="00D43F4B">
        <w:t>В) типы передаваемых данных не зависят от подуровня.</w:t>
      </w:r>
    </w:p>
    <w:p w:rsidR="001D42B0" w:rsidRPr="00D43F4B" w:rsidRDefault="001D42B0" w:rsidP="001D42B0"/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Протокол АТМ выполняет коммутацию по:</w:t>
      </w:r>
    </w:p>
    <w:p w:rsidR="001D42B0" w:rsidRPr="00D43F4B" w:rsidRDefault="001D42B0" w:rsidP="001D42B0">
      <w:pPr>
        <w:pStyle w:val="a9"/>
      </w:pPr>
      <w:r w:rsidRPr="00D43F4B">
        <w:t>А) сетевому адресу узла-получателя;</w:t>
      </w:r>
    </w:p>
    <w:p w:rsidR="001D42B0" w:rsidRPr="00D43F4B" w:rsidRDefault="001D42B0" w:rsidP="001D42B0">
      <w:pPr>
        <w:pStyle w:val="a9"/>
      </w:pPr>
      <w:r w:rsidRPr="00D43F4B">
        <w:t>Б) физическому адресу узла-получателя;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>В) номеру виртуального соединения.</w:t>
      </w:r>
    </w:p>
    <w:p w:rsidR="001D42B0" w:rsidRPr="00D43F4B" w:rsidRDefault="001D42B0" w:rsidP="001D42B0"/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Протокол АТМ работает на: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 xml:space="preserve">А) физическом уровне модели </w:t>
      </w:r>
      <w:r w:rsidRPr="00D43F4B">
        <w:rPr>
          <w:b/>
          <w:lang w:val="en-US"/>
        </w:rPr>
        <w:t>OSI</w:t>
      </w:r>
      <w:r w:rsidRPr="00D43F4B">
        <w:rPr>
          <w:b/>
        </w:rPr>
        <w:t>;</w:t>
      </w:r>
    </w:p>
    <w:p w:rsidR="001D42B0" w:rsidRPr="00D43F4B" w:rsidRDefault="001D42B0" w:rsidP="001D42B0">
      <w:pPr>
        <w:pStyle w:val="a9"/>
      </w:pPr>
      <w:r w:rsidRPr="00D43F4B">
        <w:t xml:space="preserve">Б) транспортном уровне модели </w:t>
      </w:r>
      <w:r w:rsidRPr="00D43F4B">
        <w:rPr>
          <w:lang w:val="en-US"/>
        </w:rPr>
        <w:t>OSI</w:t>
      </w:r>
      <w:r w:rsidRPr="00D43F4B">
        <w:t>;</w:t>
      </w:r>
    </w:p>
    <w:p w:rsidR="001D42B0" w:rsidRPr="00D43F4B" w:rsidRDefault="001D42B0" w:rsidP="001D42B0">
      <w:pPr>
        <w:pStyle w:val="a9"/>
      </w:pPr>
      <w:r w:rsidRPr="00D43F4B">
        <w:t xml:space="preserve">В) сетевом уровне модели </w:t>
      </w:r>
      <w:r w:rsidRPr="00D43F4B">
        <w:rPr>
          <w:lang w:val="en-US"/>
        </w:rPr>
        <w:t>OSI</w:t>
      </w:r>
      <w:r w:rsidRPr="00D43F4B">
        <w:t>.</w:t>
      </w:r>
    </w:p>
    <w:p w:rsidR="001D42B0" w:rsidRPr="00D43F4B" w:rsidRDefault="001D42B0" w:rsidP="001D42B0"/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Технология АТМ работает в:</w:t>
      </w:r>
    </w:p>
    <w:p w:rsidR="001D42B0" w:rsidRPr="00D43F4B" w:rsidRDefault="001D42B0" w:rsidP="001D42B0">
      <w:pPr>
        <w:pStyle w:val="a9"/>
      </w:pPr>
      <w:r w:rsidRPr="00D43F4B">
        <w:t>А) составных сетях, каждая из которых поддерживает свою технологию;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>Б) однородных сетях, поддерживающих лишь АТМ;</w:t>
      </w:r>
    </w:p>
    <w:p w:rsidR="001D42B0" w:rsidRPr="00D43F4B" w:rsidRDefault="001D42B0" w:rsidP="001D42B0">
      <w:pPr>
        <w:pStyle w:val="a9"/>
      </w:pPr>
      <w:r w:rsidRPr="00D43F4B">
        <w:lastRenderedPageBreak/>
        <w:t xml:space="preserve">В) сетях, поддерживающих технологии </w:t>
      </w:r>
      <w:r w:rsidRPr="00D43F4B">
        <w:rPr>
          <w:lang w:val="en-US"/>
        </w:rPr>
        <w:t>TCP</w:t>
      </w:r>
      <w:r w:rsidRPr="00D43F4B">
        <w:t>/</w:t>
      </w:r>
      <w:r w:rsidRPr="00D43F4B">
        <w:rPr>
          <w:lang w:val="en-US"/>
        </w:rPr>
        <w:t>IP</w:t>
      </w:r>
      <w:r w:rsidRPr="00D43F4B">
        <w:t>.</w:t>
      </w:r>
    </w:p>
    <w:p w:rsidR="001D42B0" w:rsidRPr="00D43F4B" w:rsidRDefault="001D42B0" w:rsidP="001D42B0"/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Заголовок ячейки АТМ имеет длину:</w:t>
      </w:r>
    </w:p>
    <w:p w:rsidR="001D42B0" w:rsidRPr="00D43F4B" w:rsidRDefault="001D42B0" w:rsidP="001D42B0">
      <w:pPr>
        <w:pStyle w:val="a9"/>
      </w:pPr>
      <w:r w:rsidRPr="00D43F4B">
        <w:t>А) 7 байт;</w:t>
      </w:r>
    </w:p>
    <w:p w:rsidR="001D42B0" w:rsidRPr="00D43F4B" w:rsidRDefault="001D42B0" w:rsidP="001D42B0">
      <w:pPr>
        <w:pStyle w:val="a9"/>
      </w:pPr>
      <w:r w:rsidRPr="00D43F4B">
        <w:t>Б) 6 байт;</w:t>
      </w:r>
    </w:p>
    <w:p w:rsidR="001D42B0" w:rsidRPr="00D43F4B" w:rsidRDefault="001D42B0" w:rsidP="001D42B0">
      <w:pPr>
        <w:pStyle w:val="a9"/>
        <w:rPr>
          <w:b/>
        </w:rPr>
      </w:pPr>
      <w:r w:rsidRPr="00D43F4B">
        <w:rPr>
          <w:b/>
        </w:rPr>
        <w:t>В) 5 байт.</w:t>
      </w:r>
    </w:p>
    <w:p w:rsidR="001D42B0" w:rsidRPr="00D43F4B" w:rsidRDefault="001D42B0" w:rsidP="001D42B0"/>
    <w:p w:rsidR="001D42B0" w:rsidRPr="00D43F4B" w:rsidRDefault="001D42B0" w:rsidP="0089615D">
      <w:pPr>
        <w:pStyle w:val="a9"/>
        <w:numPr>
          <w:ilvl w:val="0"/>
          <w:numId w:val="2"/>
        </w:numPr>
        <w:spacing w:after="200" w:line="276" w:lineRule="auto"/>
      </w:pPr>
      <w:r w:rsidRPr="00D43F4B">
        <w:t>Трафик, чувствительный к задержкам, передаётся более эффективно:</w:t>
      </w:r>
    </w:p>
    <w:p w:rsidR="001D42B0" w:rsidRPr="00D43F4B" w:rsidRDefault="001D42B0" w:rsidP="001D42B0">
      <w:pPr>
        <w:pStyle w:val="a9"/>
      </w:pPr>
      <w:r w:rsidRPr="00D43F4B">
        <w:t>А) пакетами больших размеров;</w:t>
      </w:r>
    </w:p>
    <w:p w:rsidR="001D42B0" w:rsidRPr="00D43F4B" w:rsidRDefault="001D42B0" w:rsidP="001D42B0">
      <w:pPr>
        <w:pStyle w:val="a9"/>
      </w:pPr>
      <w:r w:rsidRPr="00D43F4B">
        <w:t>Б) длина пакетов не имеет значения;</w:t>
      </w:r>
    </w:p>
    <w:p w:rsidR="001D42B0" w:rsidRDefault="001D42B0" w:rsidP="001D42B0">
      <w:pPr>
        <w:pStyle w:val="a9"/>
        <w:rPr>
          <w:b/>
        </w:rPr>
      </w:pPr>
      <w:r w:rsidRPr="00D43F4B">
        <w:rPr>
          <w:b/>
        </w:rPr>
        <w:t>В) короткими пакетами.</w:t>
      </w:r>
    </w:p>
    <w:p w:rsidR="001D42B0" w:rsidRDefault="001D42B0" w:rsidP="001D42B0"/>
    <w:p w:rsidR="00C97656" w:rsidRPr="00EC3C21" w:rsidRDefault="00C97656" w:rsidP="00C97656">
      <w:r>
        <w:t xml:space="preserve">Тестовые вопросы по технологии </w:t>
      </w:r>
      <w:r>
        <w:rPr>
          <w:lang w:val="en-US"/>
        </w:rPr>
        <w:t>OTN</w:t>
      </w:r>
      <w:r>
        <w:t>:</w:t>
      </w:r>
    </w:p>
    <w:p w:rsidR="00C97656" w:rsidRPr="00EC3C21" w:rsidRDefault="00C97656" w:rsidP="00C97656"/>
    <w:p w:rsidR="00C97656" w:rsidRPr="00324DAF" w:rsidRDefault="00C97656" w:rsidP="00C97656">
      <w:pPr>
        <w:spacing w:after="200" w:line="276" w:lineRule="auto"/>
        <w:contextualSpacing/>
        <w:jc w:val="both"/>
      </w:pPr>
      <w:r w:rsidRPr="00C97656">
        <w:t>1.</w:t>
      </w:r>
      <w:r w:rsidRPr="00C97656">
        <w:rPr>
          <w:lang w:val="en-US"/>
        </w:rPr>
        <w:t>OTN</w:t>
      </w:r>
      <w:r w:rsidRPr="00C97656">
        <w:t xml:space="preserve">- </w:t>
      </w:r>
      <w:r w:rsidRPr="00324DAF">
        <w:t>это?</w:t>
      </w:r>
    </w:p>
    <w:p w:rsidR="00C97656" w:rsidRPr="00C97656" w:rsidRDefault="00C97656" w:rsidP="00C97656">
      <w:pPr>
        <w:jc w:val="both"/>
        <w:rPr>
          <w:b/>
        </w:rPr>
      </w:pPr>
      <w:r w:rsidRPr="00C97656">
        <w:rPr>
          <w:b/>
        </w:rPr>
        <w:t>1) оптическая транспортная сеть;</w:t>
      </w:r>
    </w:p>
    <w:p w:rsidR="00C97656" w:rsidRPr="00324DAF" w:rsidRDefault="00C97656" w:rsidP="00C97656">
      <w:pPr>
        <w:pStyle w:val="a9"/>
        <w:jc w:val="both"/>
      </w:pPr>
      <w:r w:rsidRPr="00324DAF">
        <w:t>2) технологическая оптическая сеть;</w:t>
      </w:r>
    </w:p>
    <w:p w:rsidR="00C97656" w:rsidRPr="00324DAF" w:rsidRDefault="00C97656" w:rsidP="00C97656">
      <w:pPr>
        <w:pStyle w:val="a9"/>
        <w:jc w:val="both"/>
      </w:pPr>
      <w:r w:rsidRPr="00324DAF">
        <w:t>3) оптическая транспортная иерархия.</w:t>
      </w:r>
    </w:p>
    <w:p w:rsidR="00C97656" w:rsidRPr="00C97656" w:rsidRDefault="00C97656" w:rsidP="00C97656">
      <w:pPr>
        <w:ind w:left="360"/>
        <w:jc w:val="both"/>
      </w:pPr>
    </w:p>
    <w:p w:rsidR="00C97656" w:rsidRPr="00324DAF" w:rsidRDefault="00C97656" w:rsidP="00C97656">
      <w:pPr>
        <w:jc w:val="both"/>
      </w:pPr>
      <w:r w:rsidRPr="00C97656">
        <w:t>2.</w:t>
      </w:r>
      <w:r w:rsidRPr="00324DAF">
        <w:t xml:space="preserve"> В каких величинах измеряется коэффициент ПМД (поляризационно-</w:t>
      </w:r>
      <w:proofErr w:type="spellStart"/>
      <w:r w:rsidRPr="00324DAF">
        <w:t>модовой</w:t>
      </w:r>
      <w:proofErr w:type="spellEnd"/>
      <w:r w:rsidRPr="00324DAF">
        <w:t xml:space="preserve"> дисперсии)?</w:t>
      </w:r>
    </w:p>
    <w:p w:rsidR="00C97656" w:rsidRPr="00324DAF" w:rsidRDefault="00C97656" w:rsidP="00C97656">
      <w:pPr>
        <w:pStyle w:val="a9"/>
        <w:jc w:val="both"/>
      </w:pPr>
      <w:r w:rsidRPr="00324DAF">
        <w:t xml:space="preserve">1) </w:t>
      </w:r>
      <w:proofErr w:type="spellStart"/>
      <w:r w:rsidRPr="00324DAF">
        <w:t>пс</w:t>
      </w:r>
      <w:proofErr w:type="spellEnd"/>
      <w:r w:rsidRPr="00324DAF">
        <w:t>/км;</w:t>
      </w:r>
    </w:p>
    <w:p w:rsidR="00C97656" w:rsidRPr="00324DAF" w:rsidRDefault="00C97656" w:rsidP="00C97656">
      <w:pPr>
        <w:pStyle w:val="a9"/>
        <w:jc w:val="both"/>
      </w:pPr>
      <w:r w:rsidRPr="00324DAF">
        <w:t xml:space="preserve">2) </w:t>
      </w:r>
      <w:proofErr w:type="spellStart"/>
      <w:r w:rsidRPr="00324DAF">
        <w:t>пс</w:t>
      </w:r>
      <w:proofErr w:type="spellEnd"/>
      <w:r w:rsidRPr="00324DAF">
        <w:t>/</w:t>
      </w:r>
      <w:proofErr w:type="spellStart"/>
      <w:r w:rsidRPr="00324DAF">
        <w:t>нм</w:t>
      </w:r>
      <w:proofErr w:type="spellEnd"/>
      <w:r w:rsidRPr="00324DAF">
        <w:t xml:space="preserve"> * км;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 xml:space="preserve">3) </w:t>
      </w:r>
      <w:proofErr w:type="spellStart"/>
      <w:r w:rsidRPr="00324DAF">
        <w:rPr>
          <w:b/>
        </w:rPr>
        <w:t>пс</w:t>
      </w:r>
      <w:proofErr w:type="spellEnd"/>
      <w:r w:rsidRPr="00324DAF">
        <w:rPr>
          <w:b/>
        </w:rPr>
        <w:t>/км</w:t>
      </w:r>
      <w:r w:rsidRPr="00324DAF">
        <w:rPr>
          <w:b/>
          <w:vertAlign w:val="superscript"/>
        </w:rPr>
        <w:t>1/2</w:t>
      </w:r>
      <w:r w:rsidRPr="00324DAF">
        <w:rPr>
          <w:b/>
        </w:rPr>
        <w:t xml:space="preserve"> 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</w:p>
    <w:p w:rsidR="00C97656" w:rsidRPr="00324DAF" w:rsidRDefault="00C97656" w:rsidP="00C97656">
      <w:pPr>
        <w:jc w:val="both"/>
      </w:pPr>
      <w:r w:rsidRPr="00324DAF">
        <w:t>3.  В каких величинах измеряется коэффициент ХД (хроматической дисперсии)?</w:t>
      </w:r>
    </w:p>
    <w:p w:rsidR="00C97656" w:rsidRPr="00324DAF" w:rsidRDefault="00C97656" w:rsidP="00C97656">
      <w:pPr>
        <w:pStyle w:val="a9"/>
        <w:jc w:val="both"/>
      </w:pPr>
      <w:r w:rsidRPr="00324DAF">
        <w:t xml:space="preserve">1) </w:t>
      </w:r>
      <w:proofErr w:type="spellStart"/>
      <w:r w:rsidRPr="00324DAF">
        <w:t>пс</w:t>
      </w:r>
      <w:proofErr w:type="spellEnd"/>
      <w:r w:rsidRPr="00324DAF">
        <w:t>/км;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 xml:space="preserve">2) </w:t>
      </w:r>
      <w:proofErr w:type="spellStart"/>
      <w:r w:rsidRPr="00324DAF">
        <w:rPr>
          <w:b/>
        </w:rPr>
        <w:t>пс</w:t>
      </w:r>
      <w:proofErr w:type="spellEnd"/>
      <w:r w:rsidRPr="00324DAF">
        <w:rPr>
          <w:b/>
        </w:rPr>
        <w:t>/</w:t>
      </w:r>
      <w:proofErr w:type="spellStart"/>
      <w:r w:rsidRPr="00324DAF">
        <w:rPr>
          <w:b/>
        </w:rPr>
        <w:t>нм</w:t>
      </w:r>
      <w:proofErr w:type="spellEnd"/>
      <w:r w:rsidRPr="00324DAF">
        <w:rPr>
          <w:b/>
        </w:rPr>
        <w:t xml:space="preserve"> * км;</w:t>
      </w:r>
    </w:p>
    <w:p w:rsidR="00C97656" w:rsidRPr="00324DAF" w:rsidRDefault="00C97656" w:rsidP="00C97656">
      <w:pPr>
        <w:pStyle w:val="a9"/>
        <w:jc w:val="both"/>
      </w:pPr>
      <w:r w:rsidRPr="00324DAF">
        <w:t xml:space="preserve">3) </w:t>
      </w:r>
      <w:proofErr w:type="spellStart"/>
      <w:r w:rsidRPr="00324DAF">
        <w:t>пс</w:t>
      </w:r>
      <w:proofErr w:type="spellEnd"/>
      <w:r w:rsidRPr="00324DAF">
        <w:t>/км</w:t>
      </w:r>
      <w:r w:rsidRPr="00324DAF">
        <w:rPr>
          <w:vertAlign w:val="superscript"/>
        </w:rPr>
        <w:t>1/2</w:t>
      </w:r>
      <w:r w:rsidRPr="00324DAF">
        <w:t xml:space="preserve"> 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 xml:space="preserve">4. Какую  приблизительную величину составляет удельная хроматическая дисперсия для стандартного </w:t>
      </w:r>
      <w:proofErr w:type="spellStart"/>
      <w:r w:rsidRPr="00324DAF">
        <w:t>одномодового</w:t>
      </w:r>
      <w:proofErr w:type="spellEnd"/>
      <w:r w:rsidRPr="00324DAF">
        <w:t xml:space="preserve"> волокна </w:t>
      </w:r>
      <w:r w:rsidRPr="00324DAF">
        <w:rPr>
          <w:lang w:val="en-US"/>
        </w:rPr>
        <w:t>G</w:t>
      </w:r>
      <w:r w:rsidRPr="00324DAF">
        <w:t>652 на длине волны 1550 нм?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 xml:space="preserve">1) 17 </w:t>
      </w:r>
      <w:proofErr w:type="spellStart"/>
      <w:r w:rsidRPr="00324DAF">
        <w:rPr>
          <w:b/>
        </w:rPr>
        <w:t>пс</w:t>
      </w:r>
      <w:proofErr w:type="spellEnd"/>
      <w:r w:rsidRPr="00324DAF">
        <w:rPr>
          <w:b/>
        </w:rPr>
        <w:t>/</w:t>
      </w:r>
      <w:proofErr w:type="spellStart"/>
      <w:r w:rsidRPr="00324DAF">
        <w:rPr>
          <w:b/>
        </w:rPr>
        <w:t>нм</w:t>
      </w:r>
      <w:proofErr w:type="spellEnd"/>
      <w:r w:rsidRPr="00324DAF">
        <w:rPr>
          <w:b/>
        </w:rPr>
        <w:t>*км;</w:t>
      </w:r>
    </w:p>
    <w:p w:rsidR="00C97656" w:rsidRPr="00324DAF" w:rsidRDefault="00C97656" w:rsidP="00C97656">
      <w:pPr>
        <w:pStyle w:val="a9"/>
        <w:jc w:val="both"/>
      </w:pPr>
      <w:r w:rsidRPr="00324DAF">
        <w:t xml:space="preserve">2) 17 </w:t>
      </w:r>
      <w:proofErr w:type="spellStart"/>
      <w:r w:rsidRPr="00324DAF">
        <w:t>пс</w:t>
      </w:r>
      <w:proofErr w:type="spellEnd"/>
      <w:r w:rsidRPr="00324DAF">
        <w:t>/км</w:t>
      </w:r>
      <w:r w:rsidRPr="00324DAF">
        <w:rPr>
          <w:vertAlign w:val="superscript"/>
        </w:rPr>
        <w:t>1/2</w:t>
      </w:r>
      <w:r w:rsidRPr="00324DAF">
        <w:t xml:space="preserve"> ;</w:t>
      </w:r>
    </w:p>
    <w:p w:rsidR="00C97656" w:rsidRPr="00324DAF" w:rsidRDefault="00C97656" w:rsidP="00C97656">
      <w:pPr>
        <w:pStyle w:val="a9"/>
        <w:jc w:val="both"/>
      </w:pPr>
      <w:r w:rsidRPr="00324DAF">
        <w:t xml:space="preserve">3) 2 </w:t>
      </w:r>
      <w:proofErr w:type="spellStart"/>
      <w:r w:rsidRPr="00324DAF">
        <w:t>пс</w:t>
      </w:r>
      <w:proofErr w:type="spellEnd"/>
      <w:r w:rsidRPr="00324DAF">
        <w:t>/</w:t>
      </w:r>
      <w:proofErr w:type="spellStart"/>
      <w:r w:rsidRPr="00324DAF">
        <w:t>нм</w:t>
      </w:r>
      <w:proofErr w:type="spellEnd"/>
      <w:r w:rsidRPr="00324DAF">
        <w:t>*км.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>5.Специально компенсирующее волокно (</w:t>
      </w:r>
      <w:r w:rsidRPr="00324DAF">
        <w:rPr>
          <w:lang w:val="en-US"/>
        </w:rPr>
        <w:t>DCF</w:t>
      </w:r>
      <w:r w:rsidRPr="00324DAF">
        <w:t>)  было разработано для обеспечения:</w:t>
      </w:r>
    </w:p>
    <w:p w:rsidR="00C97656" w:rsidRPr="00324DAF" w:rsidRDefault="00C97656" w:rsidP="00C97656">
      <w:pPr>
        <w:pStyle w:val="a9"/>
        <w:jc w:val="both"/>
      </w:pPr>
      <w:r w:rsidRPr="00324DAF">
        <w:t>1) положительной дисперсии на 1310 нм;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>2) отрицательной дисперсии на 1550 нм;</w:t>
      </w:r>
    </w:p>
    <w:p w:rsidR="00C97656" w:rsidRPr="00324DAF" w:rsidRDefault="00C97656" w:rsidP="00C97656">
      <w:pPr>
        <w:pStyle w:val="a9"/>
        <w:jc w:val="both"/>
      </w:pPr>
      <w:r w:rsidRPr="00324DAF">
        <w:t>3) нулевой дисперсии в С-диапазоне.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 xml:space="preserve">6. В каком компоненте </w:t>
      </w:r>
      <w:r w:rsidRPr="00324DAF">
        <w:rPr>
          <w:lang w:val="en-US"/>
        </w:rPr>
        <w:t>WDM</w:t>
      </w:r>
      <w:r w:rsidRPr="00324DAF">
        <w:t>-систем обеспечивается преобразование сигнала оптика- электрика- оптика?</w:t>
      </w:r>
    </w:p>
    <w:p w:rsidR="00C97656" w:rsidRPr="00324DAF" w:rsidRDefault="00C97656" w:rsidP="00C97656">
      <w:pPr>
        <w:pStyle w:val="a9"/>
        <w:jc w:val="both"/>
      </w:pPr>
      <w:r w:rsidRPr="00324DAF">
        <w:t>1) мультиплексор;</w:t>
      </w:r>
    </w:p>
    <w:p w:rsidR="00C97656" w:rsidRPr="00324DAF" w:rsidRDefault="00C97656" w:rsidP="00C97656">
      <w:pPr>
        <w:pStyle w:val="a9"/>
        <w:jc w:val="both"/>
      </w:pPr>
      <w:r w:rsidRPr="00324DAF">
        <w:t>2) усилитель;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 xml:space="preserve">3) транспондер. 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 xml:space="preserve">7. Какой компонент отвечает за объединение длин волн в </w:t>
      </w:r>
      <w:r w:rsidRPr="00324DAF">
        <w:rPr>
          <w:lang w:val="en-US"/>
        </w:rPr>
        <w:t>WDM</w:t>
      </w:r>
      <w:r w:rsidRPr="00324DAF">
        <w:t>-системах?</w:t>
      </w:r>
    </w:p>
    <w:p w:rsidR="00C97656" w:rsidRPr="00324DAF" w:rsidRDefault="00C97656" w:rsidP="00C97656">
      <w:pPr>
        <w:pStyle w:val="a9"/>
        <w:jc w:val="both"/>
      </w:pPr>
      <w:r w:rsidRPr="00324DAF">
        <w:t>1) оптическое волокно;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>2) мультиплексор;</w:t>
      </w:r>
    </w:p>
    <w:p w:rsidR="00C97656" w:rsidRPr="00324DAF" w:rsidRDefault="00C97656" w:rsidP="00C97656">
      <w:pPr>
        <w:pStyle w:val="a9"/>
        <w:jc w:val="both"/>
      </w:pPr>
      <w:r w:rsidRPr="00324DAF">
        <w:lastRenderedPageBreak/>
        <w:t>3) аттенюатор.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 xml:space="preserve">8. Выберите диапазон длин волн, соответствующий С-диапазону, используемому для </w:t>
      </w:r>
      <w:r w:rsidRPr="00324DAF">
        <w:rPr>
          <w:lang w:val="en-US"/>
        </w:rPr>
        <w:t>WDM</w:t>
      </w:r>
      <w:r w:rsidRPr="00324DAF">
        <w:t>-систем</w:t>
      </w:r>
    </w:p>
    <w:p w:rsidR="00C97656" w:rsidRPr="00324DAF" w:rsidRDefault="00C97656" w:rsidP="00C97656">
      <w:pPr>
        <w:pStyle w:val="a9"/>
        <w:jc w:val="both"/>
      </w:pPr>
      <w:r w:rsidRPr="00324DAF">
        <w:t>1) 1310 ÷ 1565 (нм);</w:t>
      </w:r>
    </w:p>
    <w:p w:rsidR="00C97656" w:rsidRPr="00324DAF" w:rsidRDefault="00C97656" w:rsidP="00C97656">
      <w:pPr>
        <w:pStyle w:val="a9"/>
        <w:jc w:val="both"/>
      </w:pPr>
      <w:r w:rsidRPr="00324DAF">
        <w:t>2) 1460 ÷ 1530 (нм);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>3) 1550 ÷ 1565 (нм).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>9. Какому расстоянию между соседними каналами в единицах длин волн соответствует частотная сетка 100 ГГц?</w:t>
      </w:r>
    </w:p>
    <w:p w:rsidR="00C97656" w:rsidRPr="00324DAF" w:rsidRDefault="00C97656" w:rsidP="00C97656">
      <w:pPr>
        <w:pStyle w:val="a9"/>
        <w:jc w:val="both"/>
      </w:pPr>
      <w:r w:rsidRPr="00324DAF">
        <w:t>1) 0,4 нм;</w:t>
      </w:r>
    </w:p>
    <w:p w:rsidR="00C97656" w:rsidRPr="00324DAF" w:rsidRDefault="00C97656" w:rsidP="00C97656">
      <w:pPr>
        <w:pStyle w:val="a9"/>
        <w:jc w:val="both"/>
      </w:pPr>
      <w:r w:rsidRPr="00324DAF">
        <w:t>2) 0,8 мкм;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>3) 0,8 нм.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 xml:space="preserve">10. Какие функции реализуются усилителями мощности (бустерами), согласно классификации </w:t>
      </w:r>
      <w:r w:rsidRPr="00324DAF">
        <w:rPr>
          <w:lang w:val="en-US"/>
        </w:rPr>
        <w:t>EDFA</w:t>
      </w:r>
      <w:r w:rsidRPr="00324DAF">
        <w:t xml:space="preserve"> по способам применения?</w:t>
      </w:r>
    </w:p>
    <w:p w:rsidR="00C97656" w:rsidRPr="00324DAF" w:rsidRDefault="00C97656" w:rsidP="00C97656">
      <w:pPr>
        <w:pStyle w:val="a9"/>
        <w:jc w:val="both"/>
      </w:pPr>
      <w:r w:rsidRPr="00324DAF">
        <w:t>1) устанавливаются непосредственно перед приемником и способствуют  увеличению отношения сигнал/шум  в оптоэлектронном приемнике;</w:t>
      </w:r>
    </w:p>
    <w:p w:rsidR="00C97656" w:rsidRPr="00324DAF" w:rsidRDefault="00C97656" w:rsidP="00C97656">
      <w:pPr>
        <w:pStyle w:val="a9"/>
        <w:jc w:val="both"/>
      </w:pPr>
      <w:r w:rsidRPr="00324DAF">
        <w:t>2) устанавливаются  на промежуточных точках линии связи с целью компенсации ослабления сигнала из-за затухания;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 xml:space="preserve">3) устанавливаются после лазерных источников, предназначены для дополнительного усиления сигнала до уровня требуемой мощности. 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 xml:space="preserve">11. Чем обусловлена </w:t>
      </w:r>
      <w:proofErr w:type="spellStart"/>
      <w:r w:rsidRPr="00324DAF">
        <w:t>межмодовая</w:t>
      </w:r>
      <w:proofErr w:type="spellEnd"/>
      <w:r w:rsidRPr="00324DAF">
        <w:t xml:space="preserve"> дисперсия в ОВ? 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pStyle w:val="a9"/>
        <w:jc w:val="both"/>
      </w:pPr>
      <w:r w:rsidRPr="00324DAF">
        <w:t>1) различной скоростью распространения спектральных составляющих моды, вследствие зависимости показателя преломления кварца от длины волны;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>2) отличием постоянных распространения различных мод;</w:t>
      </w:r>
    </w:p>
    <w:p w:rsidR="00C97656" w:rsidRPr="00324DAF" w:rsidRDefault="00C97656" w:rsidP="00C97656">
      <w:pPr>
        <w:pStyle w:val="a9"/>
        <w:jc w:val="both"/>
      </w:pPr>
      <w:r w:rsidRPr="00324DAF">
        <w:t>3) различной скоростью распространения спектральных составляющих моды, вследствие зависимости эффективной площади поперечного сечения моды от длины волны.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>12. Какова приблизительно частота электромагнитных колебаний, излучаемых на длине волны 1.3 мкм?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pStyle w:val="a9"/>
        <w:jc w:val="both"/>
      </w:pPr>
      <w:r w:rsidRPr="00324DAF">
        <w:t xml:space="preserve">1) 193 </w:t>
      </w:r>
      <w:r w:rsidRPr="00324DAF">
        <w:rPr>
          <w:lang w:val="en-US"/>
        </w:rPr>
        <w:t>T</w:t>
      </w:r>
      <w:r w:rsidRPr="00324DAF">
        <w:t>Гц;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>2) 230 ТГц;</w:t>
      </w:r>
    </w:p>
    <w:p w:rsidR="00C97656" w:rsidRPr="00324DAF" w:rsidRDefault="00C97656" w:rsidP="00C97656">
      <w:pPr>
        <w:pStyle w:val="a9"/>
        <w:jc w:val="both"/>
      </w:pPr>
      <w:r w:rsidRPr="00324DAF">
        <w:t>3) 230 ГГц.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 xml:space="preserve">13. Какие функции реализуются предусилителями, согласно классификации </w:t>
      </w:r>
      <w:r w:rsidRPr="00324DAF">
        <w:rPr>
          <w:lang w:val="en-US"/>
        </w:rPr>
        <w:t>EDFA</w:t>
      </w:r>
      <w:r w:rsidRPr="00324DAF">
        <w:t xml:space="preserve"> по способам применения?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>1) устанавливаются непосредственно перед приемником и способствуют увеличению отношения сигнал/шум  на выходе электронного каскада усиления в оптоэлектронном приемнике;</w:t>
      </w:r>
    </w:p>
    <w:p w:rsidR="00C97656" w:rsidRPr="00324DAF" w:rsidRDefault="00C97656" w:rsidP="00C97656">
      <w:pPr>
        <w:pStyle w:val="a9"/>
        <w:jc w:val="both"/>
      </w:pPr>
      <w:r w:rsidRPr="00324DAF">
        <w:t>2) устанавливаются в промежуточных точках линии связи с целью компенсации ослабления сигнала из-за затухания в ОВ;</w:t>
      </w:r>
    </w:p>
    <w:p w:rsidR="00C97656" w:rsidRPr="00324DAF" w:rsidRDefault="00C97656" w:rsidP="00C97656">
      <w:pPr>
        <w:pStyle w:val="a9"/>
        <w:jc w:val="both"/>
      </w:pPr>
      <w:r w:rsidRPr="00324DAF">
        <w:t>3) устанавливаются после лазерных источников, предназначенных для дополнительного усиления сигнала до уровня требуемой мощности.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>14. Чем обусловлен всплеск затухания в окрестности длины волны 1383 нм?</w:t>
      </w:r>
    </w:p>
    <w:p w:rsidR="00C97656" w:rsidRPr="00324DAF" w:rsidRDefault="00C97656" w:rsidP="00C97656">
      <w:pPr>
        <w:pStyle w:val="a9"/>
        <w:jc w:val="both"/>
      </w:pPr>
      <w:r w:rsidRPr="00324DAF">
        <w:t>1) рассеянием света на неоднородностях ОВ;</w:t>
      </w:r>
    </w:p>
    <w:p w:rsidR="00C97656" w:rsidRPr="00324DAF" w:rsidRDefault="00C97656" w:rsidP="00C97656">
      <w:pPr>
        <w:pStyle w:val="a9"/>
        <w:jc w:val="both"/>
      </w:pPr>
      <w:r w:rsidRPr="00324DAF">
        <w:lastRenderedPageBreak/>
        <w:t>2) провалом мощности излучения оптического передатчика на данной длине волны;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>3)  присутствием гидроксильной группы ОН  в материале волокна.</w:t>
      </w:r>
    </w:p>
    <w:p w:rsidR="00C97656" w:rsidRPr="00324DAF" w:rsidRDefault="00C97656" w:rsidP="00C97656">
      <w:pPr>
        <w:jc w:val="both"/>
      </w:pPr>
    </w:p>
    <w:p w:rsidR="00C97656" w:rsidRPr="00324DAF" w:rsidRDefault="00C97656" w:rsidP="00C97656">
      <w:pPr>
        <w:jc w:val="both"/>
      </w:pPr>
      <w:r w:rsidRPr="00324DAF">
        <w:t xml:space="preserve">15. Какова величина суммарной оптической мощности в системах </w:t>
      </w:r>
      <w:r w:rsidRPr="00324DAF">
        <w:rPr>
          <w:lang w:val="en-US"/>
        </w:rPr>
        <w:t>WDM</w:t>
      </w:r>
      <w:r w:rsidRPr="00324DAF">
        <w:t xml:space="preserve">, вводимой в оптическое линейное волокно, регламентируемое рекомендациями МСЭ-Т </w:t>
      </w:r>
      <w:r w:rsidRPr="00324DAF">
        <w:rPr>
          <w:lang w:val="en-US"/>
        </w:rPr>
        <w:t>G</w:t>
      </w:r>
      <w:r w:rsidRPr="00324DAF">
        <w:t>692?</w:t>
      </w:r>
    </w:p>
    <w:p w:rsidR="00C97656" w:rsidRPr="00324DAF" w:rsidRDefault="00C97656" w:rsidP="00C97656">
      <w:pPr>
        <w:pStyle w:val="a9"/>
        <w:jc w:val="both"/>
      </w:pPr>
      <w:r w:rsidRPr="00324DAF">
        <w:t>1) 0 дБ;</w:t>
      </w:r>
    </w:p>
    <w:p w:rsidR="00C97656" w:rsidRPr="00324DAF" w:rsidRDefault="00C97656" w:rsidP="00C97656">
      <w:pPr>
        <w:pStyle w:val="a9"/>
        <w:jc w:val="both"/>
      </w:pPr>
      <w:r w:rsidRPr="00324DAF">
        <w:t>2) – 36 ÷ – 38 дБ;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>3) + 17 дБ.</w:t>
      </w:r>
    </w:p>
    <w:p w:rsidR="00C97656" w:rsidRPr="00324DAF" w:rsidRDefault="00C97656" w:rsidP="00C97656">
      <w:pPr>
        <w:pStyle w:val="a9"/>
        <w:jc w:val="both"/>
        <w:rPr>
          <w:highlight w:val="yellow"/>
        </w:rPr>
      </w:pPr>
    </w:p>
    <w:p w:rsidR="00C97656" w:rsidRPr="00324DAF" w:rsidRDefault="00C97656" w:rsidP="00C97656">
      <w:pPr>
        <w:jc w:val="both"/>
      </w:pPr>
      <w:r w:rsidRPr="00324DAF">
        <w:t xml:space="preserve">16. Оптические </w:t>
      </w:r>
      <w:r w:rsidRPr="00324DAF">
        <w:rPr>
          <w:lang w:val="en-US"/>
        </w:rPr>
        <w:t>Add</w:t>
      </w:r>
      <w:r w:rsidRPr="00324DAF">
        <w:t>-</w:t>
      </w:r>
      <w:r w:rsidRPr="00324DAF">
        <w:rPr>
          <w:lang w:val="en-US"/>
        </w:rPr>
        <w:t>Drop</w:t>
      </w:r>
      <w:r w:rsidRPr="00324DAF">
        <w:t xml:space="preserve"> мультиплексоры (</w:t>
      </w:r>
      <w:r w:rsidRPr="00324DAF">
        <w:rPr>
          <w:lang w:val="en-US"/>
        </w:rPr>
        <w:t>OADM</w:t>
      </w:r>
      <w:r w:rsidRPr="00324DAF">
        <w:t>) обеспечивают:</w:t>
      </w:r>
    </w:p>
    <w:p w:rsidR="00C97656" w:rsidRPr="00324DAF" w:rsidRDefault="00C97656" w:rsidP="00C97656">
      <w:pPr>
        <w:pStyle w:val="a9"/>
        <w:jc w:val="both"/>
      </w:pPr>
      <w:r w:rsidRPr="00324DAF">
        <w:t>1) оптическое уплотнение по длинам волн;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 xml:space="preserve">2) обеспечивают непосредственный ввод/вывод каналов в системе </w:t>
      </w:r>
      <w:r w:rsidRPr="00324DAF">
        <w:rPr>
          <w:b/>
          <w:lang w:val="en-US"/>
        </w:rPr>
        <w:t>DWDM</w:t>
      </w:r>
      <w:r w:rsidRPr="00324DAF">
        <w:rPr>
          <w:b/>
        </w:rPr>
        <w:t xml:space="preserve"> на оптическом уровне (без  преобразования оптического сигнала в электрический);</w:t>
      </w:r>
    </w:p>
    <w:p w:rsidR="00C97656" w:rsidRPr="00324DAF" w:rsidRDefault="00C97656" w:rsidP="00C97656">
      <w:pPr>
        <w:pStyle w:val="a9"/>
        <w:jc w:val="both"/>
      </w:pPr>
      <w:r w:rsidRPr="00324DAF">
        <w:t>3) значительное снижение влияния оптических нелинейных явлений.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 xml:space="preserve">17. Рекомендация МСЭ-Т </w:t>
      </w:r>
      <w:r w:rsidRPr="00324DAF">
        <w:rPr>
          <w:lang w:val="en-US"/>
        </w:rPr>
        <w:t>G</w:t>
      </w:r>
      <w:r w:rsidRPr="00324DAF">
        <w:t xml:space="preserve">709 определяет стандартный метод упреждающей коррекции ошибок </w:t>
      </w:r>
      <w:r w:rsidRPr="00324DAF">
        <w:rPr>
          <w:lang w:val="en-US"/>
        </w:rPr>
        <w:t>FEC</w:t>
      </w:r>
      <w:r w:rsidRPr="00324DAF">
        <w:t>, позволяет получить дополнительно к оптическому бюджету линию: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>1) 6,0 дБ дополнительно 25 ÷ 30 км на длине волны 1550 нм;</w:t>
      </w:r>
    </w:p>
    <w:p w:rsidR="00C97656" w:rsidRPr="00324DAF" w:rsidRDefault="00C97656" w:rsidP="00C97656">
      <w:pPr>
        <w:pStyle w:val="a9"/>
        <w:jc w:val="both"/>
      </w:pPr>
      <w:r w:rsidRPr="00324DAF">
        <w:t>2) 12 дБ дополнительно 50 ÷ 60 км на длине волны 1550 нм;</w:t>
      </w:r>
    </w:p>
    <w:p w:rsidR="00C97656" w:rsidRPr="00324DAF" w:rsidRDefault="00C97656" w:rsidP="00C97656">
      <w:pPr>
        <w:pStyle w:val="a9"/>
        <w:jc w:val="both"/>
      </w:pPr>
      <w:r w:rsidRPr="00324DAF">
        <w:t>3) 10 дБ дополнительно 40 ÷ 50 км на длине волны 1550 нм.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 xml:space="preserve">18. Скорость передачи </w:t>
      </w:r>
      <w:r w:rsidRPr="00324DAF">
        <w:rPr>
          <w:lang w:val="en-US"/>
        </w:rPr>
        <w:t>OTU</w:t>
      </w:r>
      <w:r w:rsidRPr="00324DAF">
        <w:t>-1:</w:t>
      </w:r>
    </w:p>
    <w:p w:rsidR="00C97656" w:rsidRPr="00324DAF" w:rsidRDefault="00C97656" w:rsidP="00C97656">
      <w:pPr>
        <w:pStyle w:val="a9"/>
        <w:jc w:val="both"/>
      </w:pPr>
      <w:r w:rsidRPr="00324DAF">
        <w:t>1) 2448320 кбит/с;</w:t>
      </w:r>
    </w:p>
    <w:p w:rsidR="00C97656" w:rsidRPr="00324DAF" w:rsidRDefault="00C97656" w:rsidP="00C97656">
      <w:pPr>
        <w:pStyle w:val="a9"/>
        <w:jc w:val="both"/>
      </w:pPr>
      <w:r w:rsidRPr="00324DAF">
        <w:t>2) 155520 кбит/с;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>3) 2666057 кбит/с.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 xml:space="preserve">19. Скорость передачи цифрового блока данных </w:t>
      </w:r>
      <w:r w:rsidRPr="00324DAF">
        <w:rPr>
          <w:lang w:val="en-US"/>
        </w:rPr>
        <w:t>OUT</w:t>
      </w:r>
      <w:r w:rsidRPr="00324DAF">
        <w:t>-2 :</w:t>
      </w:r>
    </w:p>
    <w:p w:rsidR="00C97656" w:rsidRPr="00324DAF" w:rsidRDefault="00C97656" w:rsidP="00C97656">
      <w:pPr>
        <w:pStyle w:val="a9"/>
        <w:jc w:val="both"/>
      </w:pPr>
      <w:r w:rsidRPr="00324DAF">
        <w:t>1) 2666057 кбит/с;</w:t>
      </w:r>
    </w:p>
    <w:p w:rsidR="00C97656" w:rsidRPr="00324DAF" w:rsidRDefault="00C97656" w:rsidP="00C97656">
      <w:pPr>
        <w:pStyle w:val="a9"/>
        <w:jc w:val="both"/>
      </w:pPr>
      <w:r w:rsidRPr="00324DAF">
        <w:t>2) 622080 кбит/с;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>3) 10709225 кбит/с.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 xml:space="preserve">20. Стандартизованные скорости </w:t>
      </w:r>
      <w:r w:rsidRPr="00324DAF">
        <w:rPr>
          <w:lang w:val="en-US"/>
        </w:rPr>
        <w:t>OTN</w:t>
      </w:r>
      <w:r w:rsidRPr="00324DAF">
        <w:t xml:space="preserve"> выбраны так, чтобы прозрачным образом передавать кадры </w:t>
      </w:r>
      <w:r w:rsidRPr="00324DAF">
        <w:rPr>
          <w:lang w:val="en-US"/>
        </w:rPr>
        <w:t>STM</w:t>
      </w:r>
      <w:r w:rsidRPr="00324DAF">
        <w:t>-</w:t>
      </w:r>
      <w:r w:rsidRPr="00324DAF">
        <w:rPr>
          <w:lang w:val="en-US"/>
        </w:rPr>
        <w:t>N</w:t>
      </w:r>
      <w:r w:rsidRPr="00324DAF">
        <w:t xml:space="preserve"> вместе со служебными заголовками. Найдите правильное соответствие:</w:t>
      </w:r>
    </w:p>
    <w:p w:rsidR="00C97656" w:rsidRPr="00324DAF" w:rsidRDefault="00C97656" w:rsidP="00C97656">
      <w:pPr>
        <w:pStyle w:val="a9"/>
        <w:jc w:val="both"/>
      </w:pPr>
      <w:r w:rsidRPr="00324DAF">
        <w:t xml:space="preserve">1) </w:t>
      </w:r>
      <w:r w:rsidRPr="00324DAF">
        <w:rPr>
          <w:lang w:val="en-US"/>
        </w:rPr>
        <w:t>OTU</w:t>
      </w:r>
      <w:r w:rsidRPr="00324DAF">
        <w:t xml:space="preserve">-1    2,666 Гбит/с  для передачи кадров </w:t>
      </w:r>
      <w:r w:rsidRPr="00324DAF">
        <w:rPr>
          <w:lang w:val="en-US"/>
        </w:rPr>
        <w:t>STM</w:t>
      </w:r>
      <w:r w:rsidRPr="00324DAF">
        <w:t>-1 ;</w:t>
      </w:r>
    </w:p>
    <w:p w:rsidR="00C97656" w:rsidRPr="00324DAF" w:rsidRDefault="00C97656" w:rsidP="00C97656">
      <w:pPr>
        <w:pStyle w:val="a9"/>
        <w:jc w:val="both"/>
      </w:pPr>
      <w:r w:rsidRPr="00324DAF">
        <w:t xml:space="preserve">2) </w:t>
      </w:r>
      <w:r w:rsidRPr="00324DAF">
        <w:rPr>
          <w:lang w:val="en-US"/>
        </w:rPr>
        <w:t>OTU</w:t>
      </w:r>
      <w:r w:rsidRPr="00324DAF">
        <w:t xml:space="preserve">-2    10,709 Гбит/с для передачи кадров </w:t>
      </w:r>
      <w:r w:rsidRPr="00324DAF">
        <w:rPr>
          <w:lang w:val="en-US"/>
        </w:rPr>
        <w:t>STM</w:t>
      </w:r>
      <w:r w:rsidRPr="00324DAF">
        <w:t>-4 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 xml:space="preserve">3) </w:t>
      </w:r>
      <w:r w:rsidRPr="00324DAF">
        <w:rPr>
          <w:b/>
          <w:lang w:val="en-US"/>
        </w:rPr>
        <w:t>OTU</w:t>
      </w:r>
      <w:r w:rsidRPr="00324DAF">
        <w:rPr>
          <w:b/>
        </w:rPr>
        <w:t xml:space="preserve">-1    2,666 Гбит/с для передачи кадров </w:t>
      </w:r>
      <w:r w:rsidRPr="00324DAF">
        <w:rPr>
          <w:b/>
          <w:lang w:val="en-US"/>
        </w:rPr>
        <w:t>STM</w:t>
      </w:r>
      <w:r w:rsidRPr="00324DAF">
        <w:rPr>
          <w:b/>
        </w:rPr>
        <w:t>-16.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t xml:space="preserve">21. В структуре сигналов </w:t>
      </w:r>
      <w:r w:rsidRPr="00324DAF">
        <w:rPr>
          <w:lang w:val="en-US"/>
        </w:rPr>
        <w:t>OTN</w:t>
      </w:r>
      <w:r w:rsidRPr="00324DAF">
        <w:t xml:space="preserve"> выберите правильно блок, куда инкапсулируется (отображается) передаваемый сигнал:</w:t>
      </w:r>
    </w:p>
    <w:p w:rsidR="00C97656" w:rsidRPr="00324DAF" w:rsidRDefault="00C97656" w:rsidP="00C97656">
      <w:pPr>
        <w:pStyle w:val="a9"/>
        <w:jc w:val="both"/>
      </w:pPr>
      <w:r w:rsidRPr="00324DAF">
        <w:t xml:space="preserve">1) </w:t>
      </w:r>
      <w:r w:rsidRPr="00324DAF">
        <w:rPr>
          <w:lang w:val="en-US"/>
        </w:rPr>
        <w:t>OTU</w:t>
      </w:r>
      <w:r w:rsidRPr="00324DAF">
        <w:t>;</w:t>
      </w:r>
    </w:p>
    <w:p w:rsidR="00C97656" w:rsidRPr="00324DAF" w:rsidRDefault="00C97656" w:rsidP="00C97656">
      <w:pPr>
        <w:pStyle w:val="a9"/>
        <w:jc w:val="both"/>
      </w:pPr>
      <w:r w:rsidRPr="00324DAF">
        <w:t xml:space="preserve">2) </w:t>
      </w:r>
      <w:r w:rsidRPr="00324DAF">
        <w:rPr>
          <w:lang w:val="en-US"/>
        </w:rPr>
        <w:t>ODU</w:t>
      </w:r>
      <w:r w:rsidRPr="00324DAF">
        <w:t>;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 xml:space="preserve">3) </w:t>
      </w:r>
      <w:r w:rsidRPr="00324DAF">
        <w:rPr>
          <w:b/>
          <w:lang w:val="en-US"/>
        </w:rPr>
        <w:t>OPU</w:t>
      </w:r>
      <w:r w:rsidRPr="00324DAF">
        <w:rPr>
          <w:b/>
        </w:rPr>
        <w:t>.</w:t>
      </w:r>
    </w:p>
    <w:p w:rsidR="00C97656" w:rsidRPr="00324DAF" w:rsidRDefault="00C97656" w:rsidP="00C97656">
      <w:pPr>
        <w:pStyle w:val="a9"/>
        <w:jc w:val="both"/>
      </w:pPr>
    </w:p>
    <w:p w:rsidR="00C97656" w:rsidRPr="00324DAF" w:rsidRDefault="00C97656" w:rsidP="00C97656">
      <w:pPr>
        <w:jc w:val="both"/>
      </w:pPr>
      <w:r w:rsidRPr="00324DAF">
        <w:lastRenderedPageBreak/>
        <w:t xml:space="preserve">22. В структуре сигналов </w:t>
      </w:r>
      <w:r w:rsidRPr="00324DAF">
        <w:rPr>
          <w:lang w:val="en-US"/>
        </w:rPr>
        <w:t>OTN</w:t>
      </w:r>
      <w:r w:rsidRPr="00324DAF">
        <w:t xml:space="preserve"> выберите правильно блок, отвечающий за коррекцию ошибок  </w:t>
      </w:r>
      <w:r w:rsidRPr="00324DAF">
        <w:rPr>
          <w:lang w:val="en-US"/>
        </w:rPr>
        <w:t>FEC</w:t>
      </w:r>
      <w:r w:rsidRPr="00324DAF">
        <w:t xml:space="preserve"> и функции </w:t>
      </w:r>
      <w:r w:rsidRPr="00324DAF">
        <w:rPr>
          <w:lang w:val="en-US"/>
        </w:rPr>
        <w:t>OAM</w:t>
      </w:r>
      <w:r w:rsidRPr="00324DAF">
        <w:t>:</w:t>
      </w:r>
    </w:p>
    <w:p w:rsidR="00C97656" w:rsidRPr="00324DAF" w:rsidRDefault="00C97656" w:rsidP="00C97656">
      <w:pPr>
        <w:pStyle w:val="a9"/>
        <w:jc w:val="both"/>
        <w:rPr>
          <w:b/>
        </w:rPr>
      </w:pPr>
      <w:r w:rsidRPr="00324DAF">
        <w:rPr>
          <w:b/>
        </w:rPr>
        <w:t xml:space="preserve">1) </w:t>
      </w:r>
      <w:r w:rsidRPr="00324DAF">
        <w:rPr>
          <w:b/>
          <w:lang w:val="en-US"/>
        </w:rPr>
        <w:t>OTU</w:t>
      </w:r>
      <w:r w:rsidRPr="00324DAF">
        <w:rPr>
          <w:b/>
        </w:rPr>
        <w:t>;</w:t>
      </w:r>
    </w:p>
    <w:p w:rsidR="00C97656" w:rsidRPr="00324DAF" w:rsidRDefault="00C97656" w:rsidP="00C97656">
      <w:pPr>
        <w:pStyle w:val="a9"/>
        <w:jc w:val="both"/>
      </w:pPr>
      <w:r w:rsidRPr="00324DAF">
        <w:t xml:space="preserve">2) </w:t>
      </w:r>
      <w:r w:rsidRPr="00324DAF">
        <w:rPr>
          <w:lang w:val="en-US"/>
        </w:rPr>
        <w:t>ODU</w:t>
      </w:r>
      <w:r w:rsidRPr="00324DAF">
        <w:t>;</w:t>
      </w:r>
    </w:p>
    <w:p w:rsidR="00C97656" w:rsidRPr="00324DAF" w:rsidRDefault="00C97656" w:rsidP="00C97656">
      <w:pPr>
        <w:pStyle w:val="a9"/>
        <w:jc w:val="both"/>
      </w:pPr>
      <w:r w:rsidRPr="00324DAF">
        <w:t xml:space="preserve">3) </w:t>
      </w:r>
      <w:r w:rsidRPr="00324DAF">
        <w:rPr>
          <w:lang w:val="en-US"/>
        </w:rPr>
        <w:t>OPU</w:t>
      </w:r>
      <w:r w:rsidRPr="00324DAF">
        <w:t>.</w:t>
      </w:r>
    </w:p>
    <w:p w:rsidR="00C97656" w:rsidRPr="00324DAF" w:rsidRDefault="00C97656" w:rsidP="00C97656">
      <w:pPr>
        <w:pStyle w:val="a9"/>
        <w:jc w:val="both"/>
      </w:pPr>
    </w:p>
    <w:p w:rsidR="00C97656" w:rsidRPr="00904372" w:rsidRDefault="00C97656" w:rsidP="00C97656">
      <w:pPr>
        <w:jc w:val="both"/>
      </w:pPr>
      <w:r w:rsidRPr="00324DAF">
        <w:t xml:space="preserve">23. В </w:t>
      </w:r>
      <w:r w:rsidRPr="00324DAF">
        <w:rPr>
          <w:lang w:val="en-US"/>
        </w:rPr>
        <w:t>OTN</w:t>
      </w:r>
      <w:r w:rsidRPr="00324DAF">
        <w:t xml:space="preserve">, как и в </w:t>
      </w:r>
      <w:r w:rsidRPr="00324DAF">
        <w:rPr>
          <w:lang w:val="en-US"/>
        </w:rPr>
        <w:t>SDH</w:t>
      </w:r>
      <w:r w:rsidRPr="00324DAF">
        <w:t xml:space="preserve">, определена иерархия сети, называемая иерархией оптической передачи </w:t>
      </w:r>
      <w:r w:rsidRPr="00324DAF">
        <w:rPr>
          <w:lang w:val="en-US"/>
        </w:rPr>
        <w:t>OTH</w:t>
      </w:r>
      <w:r w:rsidRPr="00324DAF">
        <w:t xml:space="preserve">. </w:t>
      </w:r>
      <w:r w:rsidRPr="00324DAF">
        <w:rPr>
          <w:lang w:val="en-US"/>
        </w:rPr>
        <w:t>SDH</w:t>
      </w:r>
      <w:r w:rsidRPr="00324DAF">
        <w:t xml:space="preserve"> строится на </w:t>
      </w:r>
      <w:r w:rsidRPr="00324DAF">
        <w:rPr>
          <w:lang w:val="en-US"/>
        </w:rPr>
        <w:t>STM</w:t>
      </w:r>
      <w:r w:rsidRPr="00324DAF">
        <w:t>-1. Определите правильно базовые единицы, на ко</w:t>
      </w:r>
      <w:r w:rsidRPr="00904372">
        <w:t>торых строится ОТ</w:t>
      </w:r>
      <w:r w:rsidRPr="00904372">
        <w:rPr>
          <w:lang w:val="en-US"/>
        </w:rPr>
        <w:t>N</w:t>
      </w:r>
      <w:r w:rsidRPr="00904372">
        <w:t>:</w:t>
      </w:r>
    </w:p>
    <w:p w:rsidR="00C97656" w:rsidRPr="00904372" w:rsidRDefault="00C97656" w:rsidP="00C97656">
      <w:pPr>
        <w:pStyle w:val="a9"/>
        <w:jc w:val="both"/>
      </w:pPr>
      <w:r w:rsidRPr="00904372">
        <w:t xml:space="preserve">1) </w:t>
      </w:r>
      <w:r w:rsidRPr="00904372">
        <w:rPr>
          <w:lang w:val="en-US"/>
        </w:rPr>
        <w:t>OTU</w:t>
      </w:r>
      <w:r w:rsidRPr="00904372">
        <w:t>;</w:t>
      </w:r>
    </w:p>
    <w:p w:rsidR="00C97656" w:rsidRPr="00904372" w:rsidRDefault="00C97656" w:rsidP="00C97656">
      <w:pPr>
        <w:pStyle w:val="a9"/>
        <w:jc w:val="both"/>
      </w:pPr>
      <w:r w:rsidRPr="00904372">
        <w:t xml:space="preserve">2) </w:t>
      </w:r>
      <w:proofErr w:type="spellStart"/>
      <w:r w:rsidRPr="00904372">
        <w:rPr>
          <w:lang w:val="en-US"/>
        </w:rPr>
        <w:t>OCh</w:t>
      </w:r>
      <w:proofErr w:type="spellEnd"/>
      <w:r w:rsidRPr="00904372">
        <w:t xml:space="preserve"> ;</w:t>
      </w:r>
    </w:p>
    <w:p w:rsidR="00C97656" w:rsidRPr="00904372" w:rsidRDefault="00C97656" w:rsidP="00C97656">
      <w:pPr>
        <w:pStyle w:val="a9"/>
        <w:jc w:val="both"/>
        <w:rPr>
          <w:b/>
        </w:rPr>
      </w:pPr>
      <w:r w:rsidRPr="00904372">
        <w:rPr>
          <w:b/>
        </w:rPr>
        <w:t xml:space="preserve">3) </w:t>
      </w:r>
      <w:r w:rsidRPr="00904372">
        <w:rPr>
          <w:b/>
          <w:lang w:val="en-US"/>
        </w:rPr>
        <w:t>OTM</w:t>
      </w:r>
      <w:r w:rsidRPr="00904372">
        <w:rPr>
          <w:b/>
        </w:rPr>
        <w:t>.</w:t>
      </w:r>
    </w:p>
    <w:p w:rsidR="00C97656" w:rsidRPr="00904372" w:rsidRDefault="00C97656" w:rsidP="00C97656">
      <w:pPr>
        <w:pStyle w:val="a9"/>
        <w:jc w:val="both"/>
        <w:rPr>
          <w:b/>
        </w:rPr>
      </w:pPr>
    </w:p>
    <w:p w:rsidR="00C97656" w:rsidRPr="00904372" w:rsidRDefault="00C97656" w:rsidP="00C97656">
      <w:pPr>
        <w:jc w:val="both"/>
      </w:pPr>
      <w:r w:rsidRPr="00904372">
        <w:t xml:space="preserve">24. Блок нагрузки в </w:t>
      </w:r>
      <w:r w:rsidRPr="00904372">
        <w:rPr>
          <w:lang w:val="en-US"/>
        </w:rPr>
        <w:t>OTNOPU</w:t>
      </w:r>
      <w:r w:rsidRPr="00904372">
        <w:t xml:space="preserve"> формируется:</w:t>
      </w:r>
    </w:p>
    <w:p w:rsidR="00C97656" w:rsidRPr="00904372" w:rsidRDefault="00C97656" w:rsidP="00C97656">
      <w:pPr>
        <w:ind w:firstLine="709"/>
        <w:jc w:val="both"/>
      </w:pPr>
      <w:r w:rsidRPr="00904372">
        <w:rPr>
          <w:b/>
        </w:rPr>
        <w:t>1) клиентские данные + заголовок ОН;</w:t>
      </w:r>
    </w:p>
    <w:p w:rsidR="00C97656" w:rsidRPr="00904372" w:rsidRDefault="00C97656" w:rsidP="00C97656">
      <w:pPr>
        <w:ind w:firstLine="709"/>
        <w:jc w:val="both"/>
      </w:pPr>
      <w:r w:rsidRPr="00904372">
        <w:t xml:space="preserve">2) клиентские данные + заголовок ОН + </w:t>
      </w:r>
      <w:r w:rsidRPr="00904372">
        <w:rPr>
          <w:lang w:val="en-US"/>
        </w:rPr>
        <w:t>FEC</w:t>
      </w:r>
      <w:r w:rsidRPr="00904372">
        <w:t>;</w:t>
      </w:r>
    </w:p>
    <w:p w:rsidR="00C97656" w:rsidRPr="00904372" w:rsidRDefault="00C97656" w:rsidP="00C97656">
      <w:pPr>
        <w:ind w:firstLine="709"/>
        <w:jc w:val="both"/>
      </w:pPr>
      <w:r w:rsidRPr="00904372">
        <w:t xml:space="preserve">3) клиентские данные + </w:t>
      </w:r>
      <w:r w:rsidRPr="00904372">
        <w:rPr>
          <w:lang w:val="en-US"/>
        </w:rPr>
        <w:t>ODU</w:t>
      </w:r>
      <w:r w:rsidRPr="00904372">
        <w:t>.</w:t>
      </w:r>
    </w:p>
    <w:p w:rsidR="00C97656" w:rsidRPr="00904372" w:rsidRDefault="00C97656" w:rsidP="00C97656">
      <w:pPr>
        <w:jc w:val="both"/>
      </w:pPr>
    </w:p>
    <w:p w:rsidR="00C97656" w:rsidRPr="00904372" w:rsidRDefault="00C97656" w:rsidP="00C97656">
      <w:pPr>
        <w:jc w:val="both"/>
      </w:pPr>
      <w:r w:rsidRPr="00904372">
        <w:t xml:space="preserve">25. Блок данных  в </w:t>
      </w:r>
      <w:r w:rsidRPr="00904372">
        <w:rPr>
          <w:lang w:val="en-US"/>
        </w:rPr>
        <w:t>OTNODU</w:t>
      </w:r>
      <w:r w:rsidRPr="00904372">
        <w:t xml:space="preserve"> формируется:</w:t>
      </w:r>
    </w:p>
    <w:p w:rsidR="00C97656" w:rsidRPr="00904372" w:rsidRDefault="00C97656" w:rsidP="00C97656">
      <w:pPr>
        <w:ind w:firstLine="709"/>
        <w:jc w:val="both"/>
      </w:pPr>
      <w:r w:rsidRPr="00904372">
        <w:t>1) клиентские данные + заголовок ОН;</w:t>
      </w:r>
    </w:p>
    <w:p w:rsidR="00C97656" w:rsidRPr="00904372" w:rsidRDefault="00C97656" w:rsidP="00C97656">
      <w:pPr>
        <w:ind w:firstLine="709"/>
        <w:jc w:val="both"/>
        <w:rPr>
          <w:b/>
        </w:rPr>
      </w:pPr>
      <w:r w:rsidRPr="00904372">
        <w:rPr>
          <w:b/>
        </w:rPr>
        <w:t xml:space="preserve">2) </w:t>
      </w:r>
      <w:r w:rsidRPr="00904372">
        <w:rPr>
          <w:b/>
          <w:lang w:val="en-US"/>
        </w:rPr>
        <w:t>OPU</w:t>
      </w:r>
      <w:r w:rsidRPr="00904372">
        <w:rPr>
          <w:b/>
        </w:rPr>
        <w:t xml:space="preserve"> + ОН;</w:t>
      </w:r>
    </w:p>
    <w:p w:rsidR="00C97656" w:rsidRPr="00904372" w:rsidRDefault="00C97656" w:rsidP="00C97656">
      <w:pPr>
        <w:ind w:firstLine="709"/>
        <w:jc w:val="both"/>
      </w:pPr>
      <w:r w:rsidRPr="00904372">
        <w:t xml:space="preserve">3) </w:t>
      </w:r>
      <w:r w:rsidRPr="00904372">
        <w:rPr>
          <w:lang w:val="en-US"/>
        </w:rPr>
        <w:t>OPU</w:t>
      </w:r>
      <w:r w:rsidRPr="00904372">
        <w:t xml:space="preserve"> + ОН + </w:t>
      </w:r>
      <w:r w:rsidRPr="00904372">
        <w:rPr>
          <w:lang w:val="en-US"/>
        </w:rPr>
        <w:t>FEC</w:t>
      </w:r>
      <w:r w:rsidRPr="00904372">
        <w:t>.</w:t>
      </w:r>
    </w:p>
    <w:p w:rsidR="00C97656" w:rsidRPr="00904372" w:rsidRDefault="00C97656" w:rsidP="00C97656">
      <w:pPr>
        <w:jc w:val="both"/>
      </w:pPr>
    </w:p>
    <w:p w:rsidR="00C97656" w:rsidRPr="00904372" w:rsidRDefault="00C97656" w:rsidP="00C97656">
      <w:pPr>
        <w:jc w:val="both"/>
      </w:pPr>
      <w:r w:rsidRPr="00904372">
        <w:t>26. Уровень пользователя в структуре интерфейса оптической транспортной сети включает:</w:t>
      </w:r>
    </w:p>
    <w:p w:rsidR="00C97656" w:rsidRPr="00904372" w:rsidRDefault="00C97656" w:rsidP="00C97656">
      <w:pPr>
        <w:ind w:firstLine="709"/>
        <w:jc w:val="both"/>
        <w:rPr>
          <w:lang w:val="en-US"/>
        </w:rPr>
      </w:pPr>
      <w:r w:rsidRPr="00904372">
        <w:rPr>
          <w:lang w:val="en-US"/>
        </w:rPr>
        <w:t xml:space="preserve">1) STM-N, OMS, </w:t>
      </w:r>
      <w:r w:rsidRPr="00904372">
        <w:t>ОР</w:t>
      </w:r>
      <w:r w:rsidRPr="00904372">
        <w:rPr>
          <w:lang w:val="en-US"/>
        </w:rPr>
        <w:t>S, ATM;</w:t>
      </w:r>
    </w:p>
    <w:p w:rsidR="00C97656" w:rsidRPr="00904372" w:rsidRDefault="00C97656" w:rsidP="00C97656">
      <w:pPr>
        <w:ind w:firstLine="709"/>
        <w:jc w:val="both"/>
        <w:rPr>
          <w:lang w:val="en-US"/>
        </w:rPr>
      </w:pPr>
      <w:r w:rsidRPr="00904372">
        <w:rPr>
          <w:lang w:val="en-US"/>
        </w:rPr>
        <w:t>2) STM-N, OTS, IP, Ethernet;</w:t>
      </w:r>
    </w:p>
    <w:p w:rsidR="00C97656" w:rsidRPr="00904372" w:rsidRDefault="00C97656" w:rsidP="00C97656">
      <w:pPr>
        <w:ind w:firstLine="709"/>
        <w:jc w:val="both"/>
        <w:rPr>
          <w:b/>
          <w:lang w:val="en-US"/>
        </w:rPr>
      </w:pPr>
      <w:r w:rsidRPr="00904372">
        <w:rPr>
          <w:b/>
          <w:lang w:val="en-US"/>
        </w:rPr>
        <w:t>3) ATM, IP, Ethernet, STM-N.</w:t>
      </w:r>
    </w:p>
    <w:p w:rsidR="00C97656" w:rsidRPr="00904372" w:rsidRDefault="00C97656" w:rsidP="00C97656">
      <w:pPr>
        <w:jc w:val="both"/>
        <w:rPr>
          <w:lang w:val="en-US"/>
        </w:rPr>
      </w:pPr>
    </w:p>
    <w:p w:rsidR="00C97656" w:rsidRPr="00904372" w:rsidRDefault="00C97656" w:rsidP="00C97656">
      <w:pPr>
        <w:jc w:val="both"/>
      </w:pPr>
      <w:r w:rsidRPr="00904372">
        <w:t xml:space="preserve">27. Блок оптического канала </w:t>
      </w:r>
      <w:proofErr w:type="spellStart"/>
      <w:r w:rsidRPr="00904372">
        <w:rPr>
          <w:lang w:val="en-US"/>
        </w:rPr>
        <w:t>OCh</w:t>
      </w:r>
      <w:proofErr w:type="spellEnd"/>
      <w:r w:rsidRPr="00904372">
        <w:t xml:space="preserve"> предназначен для транспортировки информационных данных пользователя </w:t>
      </w:r>
      <w:r w:rsidRPr="00904372">
        <w:rPr>
          <w:lang w:val="en-US"/>
        </w:rPr>
        <w:t>OTN</w:t>
      </w:r>
      <w:r w:rsidRPr="00904372">
        <w:t xml:space="preserve">. Пользовательские сигналы в </w:t>
      </w:r>
      <w:proofErr w:type="spellStart"/>
      <w:r w:rsidRPr="00904372">
        <w:rPr>
          <w:lang w:val="en-US"/>
        </w:rPr>
        <w:t>OCh</w:t>
      </w:r>
      <w:proofErr w:type="spellEnd"/>
      <w:r w:rsidRPr="00904372">
        <w:t xml:space="preserve"> представляют собой сигналы:</w:t>
      </w:r>
    </w:p>
    <w:p w:rsidR="00C97656" w:rsidRPr="00904372" w:rsidRDefault="00C97656" w:rsidP="00C97656">
      <w:pPr>
        <w:pStyle w:val="a9"/>
        <w:ind w:firstLine="709"/>
        <w:jc w:val="both"/>
        <w:rPr>
          <w:b/>
        </w:rPr>
      </w:pPr>
      <w:r w:rsidRPr="00904372">
        <w:rPr>
          <w:b/>
        </w:rPr>
        <w:t xml:space="preserve"> 1) </w:t>
      </w:r>
      <w:r w:rsidRPr="00904372">
        <w:rPr>
          <w:b/>
          <w:lang w:val="en-US"/>
        </w:rPr>
        <w:t>OTM</w:t>
      </w:r>
      <w:r w:rsidRPr="00904372">
        <w:rPr>
          <w:b/>
        </w:rPr>
        <w:t>;</w:t>
      </w:r>
    </w:p>
    <w:p w:rsidR="00C97656" w:rsidRPr="00904372" w:rsidRDefault="00C97656" w:rsidP="00C97656">
      <w:pPr>
        <w:pStyle w:val="a9"/>
        <w:ind w:firstLine="709"/>
        <w:jc w:val="both"/>
      </w:pPr>
      <w:r w:rsidRPr="00904372">
        <w:t xml:space="preserve"> 2) </w:t>
      </w:r>
      <w:r w:rsidRPr="00904372">
        <w:rPr>
          <w:lang w:val="en-US"/>
        </w:rPr>
        <w:t>O</w:t>
      </w:r>
      <w:r w:rsidRPr="00904372">
        <w:t>Р</w:t>
      </w:r>
      <w:r w:rsidRPr="00904372">
        <w:rPr>
          <w:lang w:val="en-US"/>
        </w:rPr>
        <w:t>U</w:t>
      </w:r>
      <w:r w:rsidRPr="00904372">
        <w:t>;</w:t>
      </w:r>
    </w:p>
    <w:p w:rsidR="00C97656" w:rsidRPr="00904372" w:rsidRDefault="00C97656" w:rsidP="00C97656">
      <w:pPr>
        <w:pStyle w:val="a9"/>
        <w:ind w:firstLine="709"/>
        <w:jc w:val="both"/>
      </w:pPr>
      <w:r w:rsidRPr="00904372">
        <w:t xml:space="preserve"> 3)  </w:t>
      </w:r>
      <w:r w:rsidRPr="00904372">
        <w:rPr>
          <w:lang w:val="en-US"/>
        </w:rPr>
        <w:t>O</w:t>
      </w:r>
      <w:r w:rsidRPr="00904372">
        <w:t>Т</w:t>
      </w:r>
      <w:r w:rsidRPr="00904372">
        <w:rPr>
          <w:lang w:val="en-US"/>
        </w:rPr>
        <w:t>U</w:t>
      </w:r>
      <w:r w:rsidRPr="00904372">
        <w:t>.</w:t>
      </w:r>
    </w:p>
    <w:p w:rsidR="00C97656" w:rsidRPr="00904372" w:rsidRDefault="00C97656" w:rsidP="00C97656">
      <w:pPr>
        <w:jc w:val="both"/>
      </w:pPr>
    </w:p>
    <w:p w:rsidR="00C97656" w:rsidRPr="00904372" w:rsidRDefault="00C97656" w:rsidP="00C97656">
      <w:pPr>
        <w:jc w:val="both"/>
      </w:pPr>
      <w:r w:rsidRPr="00904372">
        <w:t>28. На основе какого устройства создаются компенсаторы хроматической дисперсии:</w:t>
      </w:r>
    </w:p>
    <w:p w:rsidR="00C97656" w:rsidRPr="00904372" w:rsidRDefault="00C97656" w:rsidP="00C97656">
      <w:pPr>
        <w:ind w:firstLine="709"/>
        <w:jc w:val="both"/>
      </w:pPr>
      <w:r w:rsidRPr="00904372">
        <w:t>1) периодической дифракционной волноводной решетки;</w:t>
      </w:r>
    </w:p>
    <w:p w:rsidR="00C97656" w:rsidRPr="00904372" w:rsidRDefault="00C97656" w:rsidP="00C97656">
      <w:pPr>
        <w:ind w:firstLine="709"/>
        <w:jc w:val="both"/>
      </w:pPr>
      <w:r w:rsidRPr="00904372">
        <w:t>2) тонкопленочного фильтра;</w:t>
      </w:r>
    </w:p>
    <w:p w:rsidR="00C97656" w:rsidRPr="00904372" w:rsidRDefault="00C97656" w:rsidP="00C97656">
      <w:pPr>
        <w:ind w:firstLine="709"/>
        <w:jc w:val="both"/>
        <w:rPr>
          <w:b/>
        </w:rPr>
      </w:pPr>
      <w:r w:rsidRPr="00904372">
        <w:rPr>
          <w:b/>
        </w:rPr>
        <w:t xml:space="preserve">3) волоконной </w:t>
      </w:r>
      <w:proofErr w:type="spellStart"/>
      <w:r w:rsidRPr="00904372">
        <w:rPr>
          <w:b/>
        </w:rPr>
        <w:t>брэгговской</w:t>
      </w:r>
      <w:proofErr w:type="spellEnd"/>
      <w:r w:rsidRPr="00904372">
        <w:rPr>
          <w:b/>
        </w:rPr>
        <w:t xml:space="preserve"> решетки.</w:t>
      </w:r>
    </w:p>
    <w:p w:rsidR="00C97656" w:rsidRPr="00EC3C21" w:rsidRDefault="00C97656" w:rsidP="00C97656">
      <w:pPr>
        <w:jc w:val="both"/>
      </w:pPr>
    </w:p>
    <w:p w:rsidR="00C97656" w:rsidRPr="00EC3C21" w:rsidRDefault="00C97656" w:rsidP="00C97656">
      <w:pPr>
        <w:spacing w:after="200" w:line="276" w:lineRule="auto"/>
        <w:jc w:val="both"/>
      </w:pPr>
    </w:p>
    <w:p w:rsidR="00C97656" w:rsidRPr="00904372" w:rsidRDefault="00C97656" w:rsidP="00C97656">
      <w:pPr>
        <w:spacing w:after="200" w:line="276" w:lineRule="auto"/>
        <w:jc w:val="both"/>
      </w:pPr>
      <w:r w:rsidRPr="00904372">
        <w:t xml:space="preserve">Тестовые вопросы по технологии </w:t>
      </w:r>
      <w:r w:rsidRPr="00904372">
        <w:rPr>
          <w:lang w:val="en-US"/>
        </w:rPr>
        <w:t>Ethernet</w:t>
      </w:r>
      <w:r w:rsidRPr="00904372">
        <w:t>:</w:t>
      </w:r>
    </w:p>
    <w:p w:rsidR="00772BF7" w:rsidRPr="00904372" w:rsidRDefault="00772BF7" w:rsidP="00772BF7">
      <w:r w:rsidRPr="00904372">
        <w:t>1. Если маршрутизатору не удается сопоставить соответствующую часть адреса с номером в таблице маршрутизации, он:</w:t>
      </w:r>
    </w:p>
    <w:p w:rsidR="00772BF7" w:rsidRPr="00904372" w:rsidRDefault="00772BF7" w:rsidP="0089615D">
      <w:pPr>
        <w:widowControl w:val="0"/>
        <w:numPr>
          <w:ilvl w:val="0"/>
          <w:numId w:val="3"/>
        </w:numPr>
        <w:suppressAutoHyphens/>
      </w:pPr>
      <w:r w:rsidRPr="00904372">
        <w:t>Возвращает пакет отправителю</w:t>
      </w:r>
    </w:p>
    <w:p w:rsidR="00772BF7" w:rsidRPr="00904372" w:rsidRDefault="00772BF7" w:rsidP="0089615D">
      <w:pPr>
        <w:widowControl w:val="0"/>
        <w:numPr>
          <w:ilvl w:val="0"/>
          <w:numId w:val="3"/>
        </w:numPr>
        <w:suppressAutoHyphens/>
      </w:pPr>
      <w:r w:rsidRPr="00904372">
        <w:t>Передает пакет следующему маршрутизатору в иерархии</w:t>
      </w:r>
    </w:p>
    <w:p w:rsidR="00772BF7" w:rsidRPr="00904372" w:rsidRDefault="00772BF7" w:rsidP="0089615D">
      <w:pPr>
        <w:widowControl w:val="0"/>
        <w:numPr>
          <w:ilvl w:val="0"/>
          <w:numId w:val="3"/>
        </w:numPr>
        <w:suppressAutoHyphens/>
      </w:pPr>
      <w:r w:rsidRPr="00904372">
        <w:t>Добавляет этот номер в таблицу</w:t>
      </w:r>
    </w:p>
    <w:p w:rsidR="00772BF7" w:rsidRPr="00904372" w:rsidRDefault="00772BF7" w:rsidP="0089615D">
      <w:pPr>
        <w:widowControl w:val="0"/>
        <w:numPr>
          <w:ilvl w:val="0"/>
          <w:numId w:val="3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Отбрасывает пакет</w:t>
      </w:r>
    </w:p>
    <w:p w:rsidR="00772BF7" w:rsidRPr="00904372" w:rsidRDefault="00772BF7" w:rsidP="00772BF7">
      <w:pPr>
        <w:rPr>
          <w:u w:val="single"/>
        </w:rPr>
      </w:pPr>
    </w:p>
    <w:p w:rsidR="00772BF7" w:rsidRPr="00904372" w:rsidRDefault="00772BF7" w:rsidP="00772BF7">
      <w:r w:rsidRPr="00904372">
        <w:lastRenderedPageBreak/>
        <w:t xml:space="preserve">2. </w:t>
      </w:r>
      <w:r w:rsidRPr="00904372">
        <w:rPr>
          <w:lang w:val="en-US"/>
        </w:rPr>
        <w:t>IP</w:t>
      </w:r>
      <w:r w:rsidRPr="00904372">
        <w:t>-адреса представляются в виде:</w:t>
      </w:r>
    </w:p>
    <w:p w:rsidR="00772BF7" w:rsidRPr="00904372" w:rsidRDefault="00772BF7" w:rsidP="0089615D">
      <w:pPr>
        <w:widowControl w:val="0"/>
        <w:numPr>
          <w:ilvl w:val="0"/>
          <w:numId w:val="4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32-битные двоичные числа</w:t>
      </w:r>
    </w:p>
    <w:p w:rsidR="00772BF7" w:rsidRPr="00904372" w:rsidRDefault="00772BF7" w:rsidP="0089615D">
      <w:pPr>
        <w:widowControl w:val="0"/>
        <w:numPr>
          <w:ilvl w:val="0"/>
          <w:numId w:val="4"/>
        </w:numPr>
        <w:suppressAutoHyphens/>
      </w:pPr>
      <w:r w:rsidRPr="00904372">
        <w:t>16-битные двоичные числа</w:t>
      </w:r>
    </w:p>
    <w:p w:rsidR="00772BF7" w:rsidRPr="00904372" w:rsidRDefault="00772BF7" w:rsidP="0089615D">
      <w:pPr>
        <w:widowControl w:val="0"/>
        <w:numPr>
          <w:ilvl w:val="0"/>
          <w:numId w:val="4"/>
        </w:numPr>
        <w:suppressAutoHyphens/>
      </w:pPr>
      <w:r w:rsidRPr="00904372">
        <w:t>8-битные двоичные числа</w:t>
      </w:r>
    </w:p>
    <w:p w:rsidR="00772BF7" w:rsidRPr="00904372" w:rsidRDefault="00772BF7" w:rsidP="0089615D">
      <w:pPr>
        <w:widowControl w:val="0"/>
        <w:numPr>
          <w:ilvl w:val="0"/>
          <w:numId w:val="4"/>
        </w:numPr>
        <w:suppressAutoHyphens/>
      </w:pPr>
      <w:r w:rsidRPr="00904372">
        <w:t>8 наборов 4-битных десятичных чисел</w:t>
      </w:r>
    </w:p>
    <w:p w:rsidR="00772BF7" w:rsidRPr="00904372" w:rsidRDefault="00772BF7" w:rsidP="00772BF7"/>
    <w:p w:rsidR="00772BF7" w:rsidRPr="00904372" w:rsidRDefault="00772BF7" w:rsidP="00772BF7">
      <w:r w:rsidRPr="00904372">
        <w:t>3. Сколько октетов содержится в поле хоста сети класса А?</w:t>
      </w:r>
    </w:p>
    <w:p w:rsidR="00772BF7" w:rsidRPr="00904372" w:rsidRDefault="00772BF7" w:rsidP="0089615D">
      <w:pPr>
        <w:widowControl w:val="0"/>
        <w:numPr>
          <w:ilvl w:val="0"/>
          <w:numId w:val="5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3</w:t>
      </w:r>
    </w:p>
    <w:p w:rsidR="00772BF7" w:rsidRPr="00904372" w:rsidRDefault="00772BF7" w:rsidP="0089615D">
      <w:pPr>
        <w:widowControl w:val="0"/>
        <w:numPr>
          <w:ilvl w:val="0"/>
          <w:numId w:val="5"/>
        </w:numPr>
        <w:suppressAutoHyphens/>
      </w:pPr>
      <w:r w:rsidRPr="00904372">
        <w:t>2</w:t>
      </w:r>
    </w:p>
    <w:p w:rsidR="00772BF7" w:rsidRPr="00904372" w:rsidRDefault="00772BF7" w:rsidP="0089615D">
      <w:pPr>
        <w:widowControl w:val="0"/>
        <w:numPr>
          <w:ilvl w:val="0"/>
          <w:numId w:val="5"/>
        </w:numPr>
        <w:suppressAutoHyphens/>
      </w:pPr>
      <w:r w:rsidRPr="00904372">
        <w:t>1</w:t>
      </w:r>
    </w:p>
    <w:p w:rsidR="00772BF7" w:rsidRPr="00904372" w:rsidRDefault="00772BF7" w:rsidP="0089615D">
      <w:pPr>
        <w:widowControl w:val="0"/>
        <w:numPr>
          <w:ilvl w:val="0"/>
          <w:numId w:val="5"/>
        </w:numPr>
        <w:suppressAutoHyphens/>
      </w:pPr>
      <w:r w:rsidRPr="00904372">
        <w:t>4</w:t>
      </w:r>
    </w:p>
    <w:p w:rsidR="00772BF7" w:rsidRPr="00904372" w:rsidRDefault="00772BF7" w:rsidP="00772BF7"/>
    <w:p w:rsidR="00772BF7" w:rsidRPr="00904372" w:rsidRDefault="00772BF7" w:rsidP="00772BF7">
      <w:r w:rsidRPr="00904372">
        <w:t>4. Сколько адресов хостов можно использовать в сети класса С?</w:t>
      </w:r>
    </w:p>
    <w:p w:rsidR="00772BF7" w:rsidRPr="00904372" w:rsidRDefault="00772BF7" w:rsidP="0089615D">
      <w:pPr>
        <w:widowControl w:val="0"/>
        <w:numPr>
          <w:ilvl w:val="0"/>
          <w:numId w:val="6"/>
        </w:numPr>
        <w:suppressAutoHyphens/>
      </w:pPr>
      <w:r w:rsidRPr="00904372">
        <w:t>253</w:t>
      </w:r>
    </w:p>
    <w:p w:rsidR="00772BF7" w:rsidRPr="00904372" w:rsidRDefault="00772BF7" w:rsidP="0089615D">
      <w:pPr>
        <w:widowControl w:val="0"/>
        <w:numPr>
          <w:ilvl w:val="0"/>
          <w:numId w:val="6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254</w:t>
      </w:r>
    </w:p>
    <w:p w:rsidR="00772BF7" w:rsidRPr="00904372" w:rsidRDefault="00772BF7" w:rsidP="0089615D">
      <w:pPr>
        <w:widowControl w:val="0"/>
        <w:numPr>
          <w:ilvl w:val="0"/>
          <w:numId w:val="6"/>
        </w:numPr>
        <w:suppressAutoHyphens/>
      </w:pPr>
      <w:r w:rsidRPr="00904372">
        <w:t>255</w:t>
      </w:r>
    </w:p>
    <w:p w:rsidR="00772BF7" w:rsidRPr="00904372" w:rsidRDefault="00772BF7" w:rsidP="0089615D">
      <w:pPr>
        <w:widowControl w:val="0"/>
        <w:numPr>
          <w:ilvl w:val="0"/>
          <w:numId w:val="6"/>
        </w:numPr>
        <w:suppressAutoHyphens/>
      </w:pPr>
      <w:r w:rsidRPr="00904372">
        <w:t>256</w:t>
      </w:r>
    </w:p>
    <w:p w:rsidR="00772BF7" w:rsidRPr="00904372" w:rsidRDefault="00772BF7" w:rsidP="00772BF7"/>
    <w:p w:rsidR="00772BF7" w:rsidRPr="00904372" w:rsidRDefault="00772BF7" w:rsidP="00772BF7">
      <w:r w:rsidRPr="00904372">
        <w:t xml:space="preserve">5. Какую часть </w:t>
      </w:r>
      <w:r w:rsidRPr="00904372">
        <w:rPr>
          <w:lang w:val="en-US"/>
        </w:rPr>
        <w:t>IP</w:t>
      </w:r>
      <w:r w:rsidRPr="00904372">
        <w:t>-адреса 172.17.128.47 будет искать маршрутизатор для маски подсети 255.255.0.0.?</w:t>
      </w:r>
    </w:p>
    <w:p w:rsidR="00772BF7" w:rsidRPr="00904372" w:rsidRDefault="00772BF7" w:rsidP="0089615D">
      <w:pPr>
        <w:widowControl w:val="0"/>
        <w:numPr>
          <w:ilvl w:val="0"/>
          <w:numId w:val="7"/>
        </w:numPr>
        <w:suppressAutoHyphens/>
      </w:pPr>
      <w:r w:rsidRPr="00904372">
        <w:t>172.17.128.17.</w:t>
      </w:r>
    </w:p>
    <w:p w:rsidR="00772BF7" w:rsidRPr="00904372" w:rsidRDefault="00772BF7" w:rsidP="0089615D">
      <w:pPr>
        <w:widowControl w:val="0"/>
        <w:numPr>
          <w:ilvl w:val="0"/>
          <w:numId w:val="7"/>
        </w:numPr>
        <w:suppressAutoHyphens/>
      </w:pPr>
      <w:r w:rsidRPr="00904372">
        <w:t>172.17.128.</w:t>
      </w:r>
    </w:p>
    <w:p w:rsidR="00772BF7" w:rsidRPr="00904372" w:rsidRDefault="00772BF7" w:rsidP="0089615D">
      <w:pPr>
        <w:widowControl w:val="0"/>
        <w:numPr>
          <w:ilvl w:val="0"/>
          <w:numId w:val="7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 xml:space="preserve">172.17. </w:t>
      </w:r>
    </w:p>
    <w:p w:rsidR="00772BF7" w:rsidRPr="00904372" w:rsidRDefault="00772BF7" w:rsidP="0089615D">
      <w:pPr>
        <w:widowControl w:val="0"/>
        <w:numPr>
          <w:ilvl w:val="0"/>
          <w:numId w:val="7"/>
        </w:numPr>
        <w:suppressAutoHyphens/>
      </w:pPr>
      <w:r w:rsidRPr="00904372">
        <w:t>10.172.47</w:t>
      </w:r>
    </w:p>
    <w:p w:rsidR="00772BF7" w:rsidRPr="00904372" w:rsidRDefault="00772BF7" w:rsidP="00772BF7"/>
    <w:p w:rsidR="00772BF7" w:rsidRPr="00904372" w:rsidRDefault="00772BF7" w:rsidP="00772BF7">
      <w:r w:rsidRPr="00904372">
        <w:t>6. В каком из элементов содержатся данные маршрутизации, которые позволяют определить путь маршрутизации?</w:t>
      </w:r>
    </w:p>
    <w:p w:rsidR="00772BF7" w:rsidRPr="00904372" w:rsidRDefault="00772BF7" w:rsidP="0089615D">
      <w:pPr>
        <w:widowControl w:val="0"/>
        <w:numPr>
          <w:ilvl w:val="0"/>
          <w:numId w:val="8"/>
        </w:numPr>
        <w:suppressAutoHyphens/>
      </w:pPr>
      <w:r w:rsidRPr="00904372">
        <w:rPr>
          <w:lang w:val="en-US"/>
        </w:rPr>
        <w:t>IP</w:t>
      </w:r>
      <w:r w:rsidRPr="00904372">
        <w:t>-адрес</w:t>
      </w:r>
    </w:p>
    <w:p w:rsidR="00772BF7" w:rsidRPr="00904372" w:rsidRDefault="00772BF7" w:rsidP="0089615D">
      <w:pPr>
        <w:widowControl w:val="0"/>
        <w:numPr>
          <w:ilvl w:val="0"/>
          <w:numId w:val="8"/>
        </w:numPr>
        <w:suppressAutoHyphens/>
      </w:pPr>
      <w:r w:rsidRPr="00904372">
        <w:rPr>
          <w:lang w:val="en-US"/>
        </w:rPr>
        <w:t>MAC</w:t>
      </w:r>
      <w:r w:rsidRPr="00904372">
        <w:t>-адрес</w:t>
      </w:r>
    </w:p>
    <w:p w:rsidR="00772BF7" w:rsidRPr="00904372" w:rsidRDefault="00772BF7" w:rsidP="0089615D">
      <w:pPr>
        <w:widowControl w:val="0"/>
        <w:numPr>
          <w:ilvl w:val="0"/>
          <w:numId w:val="8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Таблица маршрутизации</w:t>
      </w:r>
    </w:p>
    <w:p w:rsidR="00772BF7" w:rsidRPr="00904372" w:rsidRDefault="00772BF7" w:rsidP="0089615D">
      <w:pPr>
        <w:widowControl w:val="0"/>
        <w:numPr>
          <w:ilvl w:val="0"/>
          <w:numId w:val="8"/>
        </w:numPr>
        <w:suppressAutoHyphens/>
      </w:pPr>
      <w:r w:rsidRPr="00904372">
        <w:t>Протокол маршрутизации</w:t>
      </w:r>
    </w:p>
    <w:p w:rsidR="00772BF7" w:rsidRPr="00904372" w:rsidRDefault="00772BF7" w:rsidP="00772BF7">
      <w:pPr>
        <w:rPr>
          <w:lang w:val="en-US"/>
        </w:rPr>
      </w:pPr>
    </w:p>
    <w:p w:rsidR="00772BF7" w:rsidRPr="00904372" w:rsidRDefault="00772BF7" w:rsidP="00772BF7">
      <w:r w:rsidRPr="00904372">
        <w:t xml:space="preserve">7. Какая коммутация используется в технологии </w:t>
      </w:r>
      <w:r w:rsidRPr="00904372">
        <w:rPr>
          <w:lang w:val="en-US"/>
        </w:rPr>
        <w:t>Ethernet</w:t>
      </w:r>
      <w:r w:rsidRPr="00904372">
        <w:t>?</w:t>
      </w:r>
    </w:p>
    <w:p w:rsidR="00772BF7" w:rsidRPr="00904372" w:rsidRDefault="00772BF7" w:rsidP="0089615D">
      <w:pPr>
        <w:widowControl w:val="0"/>
        <w:numPr>
          <w:ilvl w:val="0"/>
          <w:numId w:val="9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Пакетов</w:t>
      </w:r>
    </w:p>
    <w:p w:rsidR="00772BF7" w:rsidRPr="00904372" w:rsidRDefault="00772BF7" w:rsidP="0089615D">
      <w:pPr>
        <w:widowControl w:val="0"/>
        <w:numPr>
          <w:ilvl w:val="0"/>
          <w:numId w:val="9"/>
        </w:numPr>
        <w:suppressAutoHyphens/>
      </w:pPr>
      <w:r w:rsidRPr="00904372">
        <w:t>Каналов</w:t>
      </w:r>
    </w:p>
    <w:p w:rsidR="00772BF7" w:rsidRPr="00904372" w:rsidRDefault="00772BF7" w:rsidP="0089615D">
      <w:pPr>
        <w:widowControl w:val="0"/>
        <w:numPr>
          <w:ilvl w:val="0"/>
          <w:numId w:val="9"/>
        </w:numPr>
        <w:suppressAutoHyphens/>
        <w:rPr>
          <w:lang w:val="en-US"/>
        </w:rPr>
      </w:pPr>
      <w:proofErr w:type="spellStart"/>
      <w:r w:rsidRPr="00904372">
        <w:rPr>
          <w:lang w:val="en-US"/>
        </w:rPr>
        <w:t>Ячеек</w:t>
      </w:r>
      <w:proofErr w:type="spellEnd"/>
    </w:p>
    <w:p w:rsidR="00772BF7" w:rsidRPr="00904372" w:rsidRDefault="00772BF7" w:rsidP="00772BF7">
      <w:pPr>
        <w:rPr>
          <w:lang w:val="en-US"/>
        </w:rPr>
      </w:pPr>
    </w:p>
    <w:p w:rsidR="00772BF7" w:rsidRPr="00904372" w:rsidRDefault="00772BF7" w:rsidP="00772BF7"/>
    <w:p w:rsidR="00772BF7" w:rsidRPr="00904372" w:rsidRDefault="00772BF7" w:rsidP="00772BF7">
      <w:r w:rsidRPr="00904372">
        <w:t xml:space="preserve">8. Какой метод доступа используется в </w:t>
      </w:r>
      <w:r w:rsidRPr="00904372">
        <w:rPr>
          <w:lang w:val="en-US"/>
        </w:rPr>
        <w:t>Ethernet</w:t>
      </w:r>
      <w:r w:rsidRPr="00904372">
        <w:t>?</w:t>
      </w:r>
    </w:p>
    <w:p w:rsidR="00772BF7" w:rsidRPr="00904372" w:rsidRDefault="00772BF7" w:rsidP="0089615D">
      <w:pPr>
        <w:widowControl w:val="0"/>
        <w:numPr>
          <w:ilvl w:val="0"/>
          <w:numId w:val="10"/>
        </w:numPr>
        <w:suppressAutoHyphens/>
        <w:rPr>
          <w:lang w:val="en-US"/>
        </w:rPr>
      </w:pPr>
      <w:r w:rsidRPr="00904372">
        <w:rPr>
          <w:lang w:val="en-US"/>
        </w:rPr>
        <w:t>TDMA</w:t>
      </w:r>
    </w:p>
    <w:p w:rsidR="00772BF7" w:rsidRPr="00904372" w:rsidRDefault="00772BF7" w:rsidP="0089615D">
      <w:pPr>
        <w:widowControl w:val="0"/>
        <w:numPr>
          <w:ilvl w:val="0"/>
          <w:numId w:val="10"/>
        </w:numPr>
        <w:suppressAutoHyphens/>
        <w:rPr>
          <w:b/>
          <w:bCs/>
          <w:u w:val="single"/>
          <w:lang w:val="en-US"/>
        </w:rPr>
      </w:pPr>
      <w:r w:rsidRPr="00904372">
        <w:rPr>
          <w:b/>
          <w:bCs/>
          <w:u w:val="single"/>
          <w:lang w:val="en-US"/>
        </w:rPr>
        <w:t>CSMA/CD</w:t>
      </w:r>
    </w:p>
    <w:p w:rsidR="00772BF7" w:rsidRPr="00904372" w:rsidRDefault="00772BF7" w:rsidP="0089615D">
      <w:pPr>
        <w:widowControl w:val="0"/>
        <w:numPr>
          <w:ilvl w:val="0"/>
          <w:numId w:val="10"/>
        </w:numPr>
        <w:suppressAutoHyphens/>
        <w:rPr>
          <w:lang w:val="en-US"/>
        </w:rPr>
      </w:pPr>
      <w:r w:rsidRPr="00904372">
        <w:rPr>
          <w:lang w:val="en-US"/>
        </w:rPr>
        <w:t>FDMA</w:t>
      </w:r>
    </w:p>
    <w:p w:rsidR="00772BF7" w:rsidRPr="00904372" w:rsidRDefault="00772BF7" w:rsidP="00772BF7"/>
    <w:p w:rsidR="00772BF7" w:rsidRPr="00904372" w:rsidRDefault="00772BF7" w:rsidP="00772BF7">
      <w:r w:rsidRPr="00904372">
        <w:t>9. В технологии 10</w:t>
      </w:r>
      <w:r w:rsidRPr="00904372">
        <w:rPr>
          <w:lang w:val="en-US"/>
        </w:rPr>
        <w:t>BASE</w:t>
      </w:r>
      <w:r w:rsidRPr="00904372">
        <w:t xml:space="preserve">-5, </w:t>
      </w:r>
      <w:r w:rsidRPr="00904372">
        <w:rPr>
          <w:lang w:val="en-US"/>
        </w:rPr>
        <w:t>IEEE</w:t>
      </w:r>
      <w:r w:rsidRPr="00904372">
        <w:t xml:space="preserve"> 802.3 используется коаксиальный кабель, с волновым сопротивлением:</w:t>
      </w:r>
    </w:p>
    <w:p w:rsidR="00772BF7" w:rsidRPr="00904372" w:rsidRDefault="00772BF7" w:rsidP="0089615D">
      <w:pPr>
        <w:widowControl w:val="0"/>
        <w:numPr>
          <w:ilvl w:val="0"/>
          <w:numId w:val="11"/>
        </w:numPr>
        <w:suppressAutoHyphens/>
      </w:pPr>
      <w:r w:rsidRPr="00904372">
        <w:t>40 Ом</w:t>
      </w:r>
    </w:p>
    <w:p w:rsidR="00772BF7" w:rsidRPr="00904372" w:rsidRDefault="00772BF7" w:rsidP="0089615D">
      <w:pPr>
        <w:widowControl w:val="0"/>
        <w:numPr>
          <w:ilvl w:val="0"/>
          <w:numId w:val="11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50 Ом</w:t>
      </w:r>
    </w:p>
    <w:p w:rsidR="00772BF7" w:rsidRPr="00904372" w:rsidRDefault="00772BF7" w:rsidP="0089615D">
      <w:pPr>
        <w:widowControl w:val="0"/>
        <w:numPr>
          <w:ilvl w:val="0"/>
          <w:numId w:val="11"/>
        </w:numPr>
        <w:suppressAutoHyphens/>
      </w:pPr>
      <w:r w:rsidRPr="00904372">
        <w:t>60 Ом</w:t>
      </w:r>
    </w:p>
    <w:p w:rsidR="00772BF7" w:rsidRPr="00904372" w:rsidRDefault="00772BF7" w:rsidP="00772BF7"/>
    <w:p w:rsidR="00772BF7" w:rsidRPr="00904372" w:rsidRDefault="00772BF7" w:rsidP="00772BF7">
      <w:r w:rsidRPr="00904372">
        <w:t xml:space="preserve">10. Возможность какой связи предусматривает стандарт </w:t>
      </w:r>
      <w:r w:rsidRPr="00904372">
        <w:rPr>
          <w:lang w:val="en-US"/>
        </w:rPr>
        <w:t>IEEE</w:t>
      </w:r>
      <w:r w:rsidRPr="00904372">
        <w:t xml:space="preserve"> 802.3 при использовании скрученных пар или оптического волокна?</w:t>
      </w:r>
    </w:p>
    <w:p w:rsidR="00772BF7" w:rsidRPr="00904372" w:rsidRDefault="00772BF7" w:rsidP="0089615D">
      <w:pPr>
        <w:widowControl w:val="0"/>
        <w:numPr>
          <w:ilvl w:val="0"/>
          <w:numId w:val="12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Полнодуплексная</w:t>
      </w:r>
    </w:p>
    <w:p w:rsidR="00772BF7" w:rsidRPr="00904372" w:rsidRDefault="00772BF7" w:rsidP="0089615D">
      <w:pPr>
        <w:widowControl w:val="0"/>
        <w:numPr>
          <w:ilvl w:val="0"/>
          <w:numId w:val="12"/>
        </w:numPr>
        <w:suppressAutoHyphens/>
      </w:pPr>
      <w:r w:rsidRPr="00904372">
        <w:lastRenderedPageBreak/>
        <w:t>Симплексная</w:t>
      </w:r>
    </w:p>
    <w:p w:rsidR="00772BF7" w:rsidRPr="00904372" w:rsidRDefault="00772BF7" w:rsidP="0089615D">
      <w:pPr>
        <w:widowControl w:val="0"/>
        <w:numPr>
          <w:ilvl w:val="0"/>
          <w:numId w:val="12"/>
        </w:numPr>
        <w:suppressAutoHyphens/>
      </w:pPr>
      <w:r w:rsidRPr="00904372">
        <w:t>Полудуплексная</w:t>
      </w:r>
    </w:p>
    <w:p w:rsidR="00772BF7" w:rsidRPr="00904372" w:rsidRDefault="00772BF7" w:rsidP="00772BF7"/>
    <w:p w:rsidR="00772BF7" w:rsidRPr="00904372" w:rsidRDefault="00772BF7" w:rsidP="00772BF7">
      <w:r w:rsidRPr="00904372">
        <w:t xml:space="preserve">11. Повторители каких классов используется в сетях </w:t>
      </w:r>
      <w:r w:rsidRPr="00904372">
        <w:rPr>
          <w:lang w:val="en-US"/>
        </w:rPr>
        <w:t>FastEthernet</w:t>
      </w:r>
      <w:r w:rsidRPr="00904372">
        <w:t>?</w:t>
      </w:r>
    </w:p>
    <w:p w:rsidR="00772BF7" w:rsidRPr="00904372" w:rsidRDefault="00772BF7" w:rsidP="0089615D">
      <w:pPr>
        <w:widowControl w:val="0"/>
        <w:numPr>
          <w:ilvl w:val="0"/>
          <w:numId w:val="13"/>
        </w:numPr>
        <w:suppressAutoHyphens/>
      </w:pPr>
      <w:r w:rsidRPr="00904372">
        <w:t>1 класса</w:t>
      </w:r>
    </w:p>
    <w:p w:rsidR="00772BF7" w:rsidRPr="00904372" w:rsidRDefault="00772BF7" w:rsidP="0089615D">
      <w:pPr>
        <w:widowControl w:val="0"/>
        <w:numPr>
          <w:ilvl w:val="0"/>
          <w:numId w:val="13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1 и 2 класса</w:t>
      </w:r>
    </w:p>
    <w:p w:rsidR="00772BF7" w:rsidRPr="00904372" w:rsidRDefault="00772BF7" w:rsidP="0089615D">
      <w:pPr>
        <w:widowControl w:val="0"/>
        <w:numPr>
          <w:ilvl w:val="0"/>
          <w:numId w:val="13"/>
        </w:numPr>
        <w:suppressAutoHyphens/>
      </w:pPr>
      <w:r w:rsidRPr="00904372">
        <w:t>2 класса</w:t>
      </w:r>
    </w:p>
    <w:p w:rsidR="00772BF7" w:rsidRPr="00904372" w:rsidRDefault="00772BF7" w:rsidP="00772BF7"/>
    <w:p w:rsidR="00772BF7" w:rsidRPr="00904372" w:rsidRDefault="00772BF7" w:rsidP="00772BF7">
      <w:r w:rsidRPr="00904372">
        <w:t xml:space="preserve">12. Каково назначение поля «преамбула» кадра </w:t>
      </w:r>
      <w:r w:rsidRPr="00904372">
        <w:rPr>
          <w:lang w:val="en-US"/>
        </w:rPr>
        <w:t>Ethernet</w:t>
      </w:r>
      <w:r w:rsidRPr="00904372">
        <w:t>?</w:t>
      </w:r>
    </w:p>
    <w:p w:rsidR="00772BF7" w:rsidRPr="00904372" w:rsidRDefault="00772BF7" w:rsidP="0089615D">
      <w:pPr>
        <w:widowControl w:val="0"/>
        <w:numPr>
          <w:ilvl w:val="0"/>
          <w:numId w:val="14"/>
        </w:numPr>
        <w:suppressAutoHyphens/>
      </w:pPr>
      <w:r w:rsidRPr="00904372">
        <w:t>Выявление начала кадра</w:t>
      </w:r>
    </w:p>
    <w:p w:rsidR="00772BF7" w:rsidRPr="00904372" w:rsidRDefault="00772BF7" w:rsidP="0089615D">
      <w:pPr>
        <w:widowControl w:val="0"/>
        <w:numPr>
          <w:ilvl w:val="0"/>
          <w:numId w:val="14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Стабилизация и синхронизация среды</w:t>
      </w:r>
    </w:p>
    <w:p w:rsidR="00772BF7" w:rsidRPr="00904372" w:rsidRDefault="00772BF7" w:rsidP="0089615D">
      <w:pPr>
        <w:widowControl w:val="0"/>
        <w:numPr>
          <w:ilvl w:val="0"/>
          <w:numId w:val="14"/>
        </w:numPr>
        <w:suppressAutoHyphens/>
      </w:pPr>
      <w:r w:rsidRPr="00904372">
        <w:t xml:space="preserve">Задание конца кадра </w:t>
      </w:r>
    </w:p>
    <w:p w:rsidR="00772BF7" w:rsidRPr="00904372" w:rsidRDefault="00772BF7" w:rsidP="00772BF7">
      <w:pPr>
        <w:rPr>
          <w:lang w:val="en-US"/>
        </w:rPr>
      </w:pPr>
    </w:p>
    <w:p w:rsidR="00772BF7" w:rsidRPr="00904372" w:rsidRDefault="00772BF7" w:rsidP="00772BF7">
      <w:r w:rsidRPr="00904372">
        <w:rPr>
          <w:lang w:val="en-US"/>
        </w:rPr>
        <w:t>1</w:t>
      </w:r>
      <w:r w:rsidRPr="00904372">
        <w:t>3. Каково назначение сетевого протокола?</w:t>
      </w:r>
    </w:p>
    <w:p w:rsidR="00772BF7" w:rsidRPr="00904372" w:rsidRDefault="00772BF7" w:rsidP="0089615D">
      <w:pPr>
        <w:widowControl w:val="0"/>
        <w:numPr>
          <w:ilvl w:val="0"/>
          <w:numId w:val="16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Использует набор правил, которые сообщает сетевым службам, что необходимо сделать</w:t>
      </w:r>
    </w:p>
    <w:p w:rsidR="00772BF7" w:rsidRPr="00904372" w:rsidRDefault="00772BF7" w:rsidP="0089615D">
      <w:pPr>
        <w:widowControl w:val="0"/>
        <w:numPr>
          <w:ilvl w:val="0"/>
          <w:numId w:val="16"/>
        </w:numPr>
        <w:suppressAutoHyphens/>
      </w:pPr>
      <w:r w:rsidRPr="00904372">
        <w:t>Направляет данные получателю наиболее эффективным способом</w:t>
      </w:r>
    </w:p>
    <w:p w:rsidR="00772BF7" w:rsidRPr="00904372" w:rsidRDefault="00772BF7" w:rsidP="0089615D">
      <w:pPr>
        <w:widowControl w:val="0"/>
        <w:numPr>
          <w:ilvl w:val="0"/>
          <w:numId w:val="16"/>
        </w:numPr>
        <w:suppressAutoHyphens/>
      </w:pPr>
      <w:r w:rsidRPr="00904372">
        <w:t>Обеспечивает надежную доставку</w:t>
      </w:r>
    </w:p>
    <w:p w:rsidR="00772BF7" w:rsidRPr="00904372" w:rsidRDefault="00772BF7" w:rsidP="0089615D">
      <w:pPr>
        <w:widowControl w:val="0"/>
        <w:numPr>
          <w:ilvl w:val="0"/>
          <w:numId w:val="16"/>
        </w:numPr>
        <w:suppressAutoHyphens/>
      </w:pPr>
      <w:r w:rsidRPr="00904372">
        <w:t>Представляет собой набор функций для идентификации определенных данных</w:t>
      </w:r>
    </w:p>
    <w:p w:rsidR="00772BF7" w:rsidRPr="00904372" w:rsidRDefault="00772BF7" w:rsidP="00772BF7"/>
    <w:p w:rsidR="00772BF7" w:rsidRPr="00904372" w:rsidRDefault="00772BF7" w:rsidP="00772BF7">
      <w:r w:rsidRPr="00904372">
        <w:t>14. К какому классу относится адрес 178.16.128.17 (</w:t>
      </w:r>
      <w:r w:rsidRPr="00904372">
        <w:rPr>
          <w:lang w:val="en-US"/>
        </w:rPr>
        <w:t>TCP</w:t>
      </w:r>
      <w:r w:rsidRPr="00904372">
        <w:t>/</w:t>
      </w:r>
      <w:r w:rsidRPr="00904372">
        <w:rPr>
          <w:lang w:val="en-US"/>
        </w:rPr>
        <w:t>IP</w:t>
      </w:r>
      <w:r w:rsidRPr="00904372">
        <w:t>)?</w:t>
      </w:r>
    </w:p>
    <w:p w:rsidR="00772BF7" w:rsidRPr="00904372" w:rsidRDefault="00772BF7" w:rsidP="0089615D">
      <w:pPr>
        <w:widowControl w:val="0"/>
        <w:numPr>
          <w:ilvl w:val="0"/>
          <w:numId w:val="15"/>
        </w:numPr>
        <w:suppressAutoHyphens/>
      </w:pPr>
      <w:r w:rsidRPr="00904372">
        <w:t>Класс А</w:t>
      </w:r>
    </w:p>
    <w:p w:rsidR="00772BF7" w:rsidRPr="00904372" w:rsidRDefault="00772BF7" w:rsidP="0089615D">
      <w:pPr>
        <w:widowControl w:val="0"/>
        <w:numPr>
          <w:ilvl w:val="0"/>
          <w:numId w:val="15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Класс В</w:t>
      </w:r>
    </w:p>
    <w:p w:rsidR="00772BF7" w:rsidRPr="00904372" w:rsidRDefault="00772BF7" w:rsidP="0089615D">
      <w:pPr>
        <w:widowControl w:val="0"/>
        <w:numPr>
          <w:ilvl w:val="0"/>
          <w:numId w:val="15"/>
        </w:numPr>
        <w:suppressAutoHyphens/>
      </w:pPr>
      <w:r w:rsidRPr="00904372">
        <w:t>Класс С</w:t>
      </w:r>
    </w:p>
    <w:p w:rsidR="00772BF7" w:rsidRPr="00904372" w:rsidRDefault="00772BF7" w:rsidP="0089615D">
      <w:pPr>
        <w:widowControl w:val="0"/>
        <w:numPr>
          <w:ilvl w:val="0"/>
          <w:numId w:val="15"/>
        </w:numPr>
        <w:suppressAutoHyphens/>
        <w:rPr>
          <w:lang w:val="en-US"/>
        </w:rPr>
      </w:pPr>
      <w:r w:rsidRPr="00904372">
        <w:t xml:space="preserve">Класс </w:t>
      </w:r>
      <w:r w:rsidRPr="00904372">
        <w:rPr>
          <w:lang w:val="en-US"/>
        </w:rPr>
        <w:t>D</w:t>
      </w:r>
    </w:p>
    <w:p w:rsidR="00772BF7" w:rsidRPr="00904372" w:rsidRDefault="00772BF7" w:rsidP="00772BF7"/>
    <w:p w:rsidR="00772BF7" w:rsidRPr="00904372" w:rsidRDefault="00772BF7" w:rsidP="00772BF7">
      <w:r w:rsidRPr="00904372">
        <w:t xml:space="preserve">15. Какие из перечисленных ниже адресов являются частными </w:t>
      </w:r>
      <w:r w:rsidRPr="00904372">
        <w:rPr>
          <w:lang w:val="en-US"/>
        </w:rPr>
        <w:t>IP</w:t>
      </w:r>
      <w:r w:rsidRPr="00904372">
        <w:t>-адресами (Выбрать два варианта):</w:t>
      </w:r>
    </w:p>
    <w:p w:rsidR="00772BF7" w:rsidRPr="00904372" w:rsidRDefault="00772BF7" w:rsidP="0089615D">
      <w:pPr>
        <w:widowControl w:val="0"/>
        <w:numPr>
          <w:ilvl w:val="0"/>
          <w:numId w:val="17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10.215.34.124</w:t>
      </w:r>
    </w:p>
    <w:p w:rsidR="00772BF7" w:rsidRPr="00904372" w:rsidRDefault="00772BF7" w:rsidP="0089615D">
      <w:pPr>
        <w:widowControl w:val="0"/>
        <w:numPr>
          <w:ilvl w:val="0"/>
          <w:numId w:val="17"/>
        </w:numPr>
        <w:suppressAutoHyphens/>
      </w:pPr>
      <w:r w:rsidRPr="00904372">
        <w:t>127.16.71.43.</w:t>
      </w:r>
    </w:p>
    <w:p w:rsidR="00772BF7" w:rsidRPr="00904372" w:rsidRDefault="00772BF7" w:rsidP="0089615D">
      <w:pPr>
        <w:widowControl w:val="0"/>
        <w:numPr>
          <w:ilvl w:val="0"/>
          <w:numId w:val="17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172.17.10.10</w:t>
      </w:r>
    </w:p>
    <w:p w:rsidR="00772BF7" w:rsidRPr="00904372" w:rsidRDefault="00772BF7" w:rsidP="0089615D">
      <w:pPr>
        <w:widowControl w:val="0"/>
        <w:numPr>
          <w:ilvl w:val="0"/>
          <w:numId w:val="17"/>
        </w:numPr>
        <w:suppressAutoHyphens/>
      </w:pPr>
      <w:r w:rsidRPr="00904372">
        <w:t>255.200.15.10</w:t>
      </w:r>
    </w:p>
    <w:p w:rsidR="00772BF7" w:rsidRPr="00904372" w:rsidRDefault="00772BF7" w:rsidP="00772BF7">
      <w:pPr>
        <w:ind w:left="360"/>
      </w:pPr>
    </w:p>
    <w:p w:rsidR="00772BF7" w:rsidRPr="00904372" w:rsidRDefault="00772BF7" w:rsidP="00772BF7">
      <w:r w:rsidRPr="00904372">
        <w:t>16. Каково назначение маршрутизатора?</w:t>
      </w:r>
    </w:p>
    <w:p w:rsidR="00772BF7" w:rsidRPr="00904372" w:rsidRDefault="00772BF7" w:rsidP="0089615D">
      <w:pPr>
        <w:widowControl w:val="0"/>
        <w:numPr>
          <w:ilvl w:val="0"/>
          <w:numId w:val="18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Соединение сетей между собой и выбор наилучшего пути между ними</w:t>
      </w:r>
    </w:p>
    <w:p w:rsidR="00772BF7" w:rsidRPr="00904372" w:rsidRDefault="00772BF7" w:rsidP="0089615D">
      <w:pPr>
        <w:widowControl w:val="0"/>
        <w:numPr>
          <w:ilvl w:val="0"/>
          <w:numId w:val="18"/>
        </w:numPr>
        <w:suppressAutoHyphens/>
      </w:pPr>
      <w:r w:rsidRPr="00904372">
        <w:t>Обеспечение точек подключения к среде передачи</w:t>
      </w:r>
    </w:p>
    <w:p w:rsidR="00772BF7" w:rsidRPr="00904372" w:rsidRDefault="00772BF7" w:rsidP="0089615D">
      <w:pPr>
        <w:widowControl w:val="0"/>
        <w:numPr>
          <w:ilvl w:val="0"/>
          <w:numId w:val="18"/>
        </w:numPr>
        <w:suppressAutoHyphens/>
      </w:pPr>
      <w:r w:rsidRPr="00904372">
        <w:t>Они служат конечными устройствами сети, которые отправляют и получают данные.</w:t>
      </w:r>
    </w:p>
    <w:p w:rsidR="00772BF7" w:rsidRPr="00904372" w:rsidRDefault="00772BF7" w:rsidP="0089615D">
      <w:pPr>
        <w:widowControl w:val="0"/>
        <w:numPr>
          <w:ilvl w:val="0"/>
          <w:numId w:val="18"/>
        </w:numPr>
        <w:suppressAutoHyphens/>
      </w:pPr>
      <w:r w:rsidRPr="00904372">
        <w:t>Обеспечение средств передачи сигнала от одного устройства к другому</w:t>
      </w:r>
    </w:p>
    <w:p w:rsidR="00772BF7" w:rsidRPr="00904372" w:rsidRDefault="00772BF7" w:rsidP="00772BF7"/>
    <w:p w:rsidR="00772BF7" w:rsidRPr="00904372" w:rsidRDefault="00772BF7" w:rsidP="00772BF7">
      <w:r w:rsidRPr="00904372">
        <w:t>17. Каково назначение коммутатора?</w:t>
      </w:r>
    </w:p>
    <w:p w:rsidR="00772BF7" w:rsidRPr="00904372" w:rsidRDefault="00772BF7" w:rsidP="0089615D">
      <w:pPr>
        <w:widowControl w:val="0"/>
        <w:numPr>
          <w:ilvl w:val="0"/>
          <w:numId w:val="19"/>
        </w:numPr>
        <w:suppressAutoHyphens/>
      </w:pPr>
      <w:r w:rsidRPr="00904372">
        <w:t>Соединение отдельных сетей и фильтрация трафика для передачи данных по наиболее эффективному маршруту</w:t>
      </w:r>
    </w:p>
    <w:p w:rsidR="00772BF7" w:rsidRPr="00904372" w:rsidRDefault="00772BF7" w:rsidP="0089615D">
      <w:pPr>
        <w:widowControl w:val="0"/>
        <w:numPr>
          <w:ilvl w:val="0"/>
          <w:numId w:val="19"/>
        </w:numPr>
        <w:suppressAutoHyphens/>
      </w:pPr>
      <w:r w:rsidRPr="00904372">
        <w:t>Выбор пути, по которому данные отправляются получателю</w:t>
      </w:r>
    </w:p>
    <w:p w:rsidR="00772BF7" w:rsidRPr="00904372" w:rsidRDefault="00772BF7" w:rsidP="0089615D">
      <w:pPr>
        <w:widowControl w:val="0"/>
        <w:numPr>
          <w:ilvl w:val="0"/>
          <w:numId w:val="19"/>
        </w:numPr>
        <w:suppressAutoHyphens/>
      </w:pPr>
      <w:r w:rsidRPr="00904372">
        <w:t>Они служат конечными устройствами сети, которые отправляют и получают данные</w:t>
      </w:r>
    </w:p>
    <w:p w:rsidR="00772BF7" w:rsidRPr="00904372" w:rsidRDefault="00772BF7" w:rsidP="0089615D">
      <w:pPr>
        <w:widowControl w:val="0"/>
        <w:numPr>
          <w:ilvl w:val="0"/>
          <w:numId w:val="19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Подключение сети к конечным системам и интеллектуальная коммутация данных внутри локальных сетей</w:t>
      </w:r>
    </w:p>
    <w:p w:rsidR="00772BF7" w:rsidRPr="00904372" w:rsidRDefault="00772BF7" w:rsidP="00772BF7"/>
    <w:p w:rsidR="00772BF7" w:rsidRPr="00904372" w:rsidRDefault="00772BF7" w:rsidP="00772BF7">
      <w:r w:rsidRPr="00904372">
        <w:t>18. Каково назначение соединительных устройств?</w:t>
      </w:r>
    </w:p>
    <w:p w:rsidR="00772BF7" w:rsidRPr="00904372" w:rsidRDefault="00772BF7" w:rsidP="0089615D">
      <w:pPr>
        <w:widowControl w:val="0"/>
        <w:numPr>
          <w:ilvl w:val="0"/>
          <w:numId w:val="20"/>
        </w:numPr>
        <w:suppressAutoHyphens/>
      </w:pPr>
      <w:r w:rsidRPr="00904372">
        <w:t>Соединение отдельных сетей и фильтрация трафика передачи данных по наиболее эффективному пути</w:t>
      </w:r>
    </w:p>
    <w:p w:rsidR="00772BF7" w:rsidRPr="00904372" w:rsidRDefault="00772BF7" w:rsidP="0089615D">
      <w:pPr>
        <w:widowControl w:val="0"/>
        <w:numPr>
          <w:ilvl w:val="0"/>
          <w:numId w:val="20"/>
        </w:numPr>
        <w:suppressAutoHyphens/>
      </w:pPr>
      <w:r w:rsidRPr="00904372">
        <w:lastRenderedPageBreak/>
        <w:t>Выбор пути, по которому данные отправляются получателю</w:t>
      </w:r>
    </w:p>
    <w:p w:rsidR="00772BF7" w:rsidRPr="00904372" w:rsidRDefault="00772BF7" w:rsidP="0089615D">
      <w:pPr>
        <w:widowControl w:val="0"/>
        <w:numPr>
          <w:ilvl w:val="0"/>
          <w:numId w:val="20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Обеспечение средств передачи данных из одной точки сети в другую</w:t>
      </w:r>
    </w:p>
    <w:p w:rsidR="00772BF7" w:rsidRPr="00904372" w:rsidRDefault="00772BF7" w:rsidP="0089615D">
      <w:pPr>
        <w:widowControl w:val="0"/>
        <w:numPr>
          <w:ilvl w:val="0"/>
          <w:numId w:val="20"/>
        </w:numPr>
        <w:suppressAutoHyphens/>
      </w:pPr>
      <w:r w:rsidRPr="00904372">
        <w:t>Подключение сети к конечным системам и интеллектуальная коммутация данных внутри локальной сети</w:t>
      </w:r>
    </w:p>
    <w:p w:rsidR="00772BF7" w:rsidRPr="00904372" w:rsidRDefault="00772BF7" w:rsidP="00772BF7"/>
    <w:p w:rsidR="00772BF7" w:rsidRPr="00904372" w:rsidRDefault="00772BF7" w:rsidP="00772BF7">
      <w:r w:rsidRPr="00904372">
        <w:t>19. Какое утверждение о МАС-адресе являются точным?</w:t>
      </w:r>
    </w:p>
    <w:p w:rsidR="00772BF7" w:rsidRPr="00904372" w:rsidRDefault="00772BF7" w:rsidP="0089615D">
      <w:pPr>
        <w:widowControl w:val="0"/>
        <w:numPr>
          <w:ilvl w:val="0"/>
          <w:numId w:val="21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 xml:space="preserve">МАС-адрес представляет собой число в </w:t>
      </w:r>
      <w:proofErr w:type="spellStart"/>
      <w:r w:rsidRPr="00904372">
        <w:rPr>
          <w:b/>
          <w:bCs/>
          <w:u w:val="single"/>
        </w:rPr>
        <w:t>шестнадцатиричном</w:t>
      </w:r>
      <w:proofErr w:type="spellEnd"/>
      <w:r w:rsidRPr="00904372">
        <w:rPr>
          <w:b/>
          <w:bCs/>
          <w:u w:val="single"/>
        </w:rPr>
        <w:t xml:space="preserve"> формате, физически записанное на сетевом адаптере</w:t>
      </w:r>
    </w:p>
    <w:p w:rsidR="00772BF7" w:rsidRPr="00904372" w:rsidRDefault="00772BF7" w:rsidP="0089615D">
      <w:pPr>
        <w:widowControl w:val="0"/>
        <w:numPr>
          <w:ilvl w:val="0"/>
          <w:numId w:val="21"/>
        </w:numPr>
        <w:suppressAutoHyphens/>
      </w:pPr>
      <w:r w:rsidRPr="00904372">
        <w:t xml:space="preserve">МАС-адрес отображается в виде </w:t>
      </w:r>
      <w:proofErr w:type="spellStart"/>
      <w:r w:rsidRPr="00904372">
        <w:t>шестнадцатиричных</w:t>
      </w:r>
      <w:proofErr w:type="spellEnd"/>
      <w:r w:rsidRPr="00904372">
        <w:t xml:space="preserve"> цифр, сгруппированных попарно</w:t>
      </w:r>
    </w:p>
    <w:p w:rsidR="00772BF7" w:rsidRPr="00904372" w:rsidRDefault="00772BF7" w:rsidP="0089615D">
      <w:pPr>
        <w:widowControl w:val="0"/>
        <w:numPr>
          <w:ilvl w:val="0"/>
          <w:numId w:val="21"/>
        </w:numPr>
        <w:suppressAutoHyphens/>
      </w:pPr>
      <w:r w:rsidRPr="00904372">
        <w:t>Устройство в локальной сети не обязательно должно иметь уникальный МАС-адрес, чтобы работать в сети</w:t>
      </w:r>
    </w:p>
    <w:p w:rsidR="00772BF7" w:rsidRPr="00904372" w:rsidRDefault="00772BF7" w:rsidP="0089615D">
      <w:pPr>
        <w:widowControl w:val="0"/>
        <w:numPr>
          <w:ilvl w:val="0"/>
          <w:numId w:val="21"/>
        </w:numPr>
        <w:suppressAutoHyphens/>
      </w:pPr>
      <w:r w:rsidRPr="00904372">
        <w:t>Изменение МАС-адреса невозможно</w:t>
      </w:r>
    </w:p>
    <w:p w:rsidR="00772BF7" w:rsidRPr="00904372" w:rsidRDefault="00772BF7" w:rsidP="00772BF7"/>
    <w:p w:rsidR="00772BF7" w:rsidRPr="00904372" w:rsidRDefault="00772BF7" w:rsidP="00772BF7">
      <w:r w:rsidRPr="00904372">
        <w:t xml:space="preserve">20. Какова минимальная категория </w:t>
      </w:r>
      <w:r w:rsidRPr="00904372">
        <w:rPr>
          <w:lang w:val="en-US"/>
        </w:rPr>
        <w:t>UTP</w:t>
      </w:r>
      <w:r w:rsidRPr="00904372">
        <w:t xml:space="preserve"> для </w:t>
      </w:r>
      <w:r w:rsidRPr="00904372">
        <w:rPr>
          <w:lang w:val="en-US"/>
        </w:rPr>
        <w:t>Ethernet</w:t>
      </w:r>
      <w:r w:rsidRPr="00904372">
        <w:t xml:space="preserve"> 1000</w:t>
      </w:r>
      <w:r w:rsidRPr="00904372">
        <w:rPr>
          <w:lang w:val="en-US"/>
        </w:rPr>
        <w:t>Base</w:t>
      </w:r>
      <w:r w:rsidRPr="00904372">
        <w:t>-</w:t>
      </w:r>
      <w:r w:rsidRPr="00904372">
        <w:rPr>
          <w:lang w:val="en-US"/>
        </w:rPr>
        <w:t>T</w:t>
      </w:r>
      <w:r w:rsidRPr="00904372">
        <w:t>?</w:t>
      </w:r>
    </w:p>
    <w:p w:rsidR="00772BF7" w:rsidRPr="00904372" w:rsidRDefault="00772BF7" w:rsidP="0089615D">
      <w:pPr>
        <w:widowControl w:val="0"/>
        <w:numPr>
          <w:ilvl w:val="0"/>
          <w:numId w:val="22"/>
        </w:numPr>
        <w:suppressAutoHyphens/>
      </w:pPr>
      <w:r w:rsidRPr="00904372">
        <w:t>Категория 3</w:t>
      </w:r>
    </w:p>
    <w:p w:rsidR="00772BF7" w:rsidRPr="00904372" w:rsidRDefault="00772BF7" w:rsidP="0089615D">
      <w:pPr>
        <w:widowControl w:val="0"/>
        <w:numPr>
          <w:ilvl w:val="0"/>
          <w:numId w:val="22"/>
        </w:numPr>
        <w:suppressAutoHyphens/>
      </w:pPr>
      <w:r w:rsidRPr="00904372">
        <w:t>Категория 4</w:t>
      </w:r>
    </w:p>
    <w:p w:rsidR="00772BF7" w:rsidRPr="00904372" w:rsidRDefault="00772BF7" w:rsidP="0089615D">
      <w:pPr>
        <w:widowControl w:val="0"/>
        <w:numPr>
          <w:ilvl w:val="0"/>
          <w:numId w:val="22"/>
        </w:numPr>
        <w:suppressAutoHyphens/>
      </w:pPr>
      <w:r w:rsidRPr="00904372">
        <w:t>Категория 5</w:t>
      </w:r>
    </w:p>
    <w:p w:rsidR="00772BF7" w:rsidRPr="00904372" w:rsidRDefault="00772BF7" w:rsidP="0089615D">
      <w:pPr>
        <w:widowControl w:val="0"/>
        <w:numPr>
          <w:ilvl w:val="0"/>
          <w:numId w:val="22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Категория 5е</w:t>
      </w:r>
    </w:p>
    <w:p w:rsidR="00772BF7" w:rsidRPr="00904372" w:rsidRDefault="00772BF7" w:rsidP="00772BF7"/>
    <w:p w:rsidR="00772BF7" w:rsidRPr="00904372" w:rsidRDefault="00772BF7" w:rsidP="00772BF7">
      <w:r w:rsidRPr="00904372">
        <w:t xml:space="preserve">21. На каком уровне стандарты </w:t>
      </w:r>
      <w:r w:rsidRPr="00904372">
        <w:rPr>
          <w:lang w:val="en-US"/>
        </w:rPr>
        <w:t>Ethernet</w:t>
      </w:r>
      <w:r w:rsidRPr="00904372">
        <w:t xml:space="preserve"> определяют проводные соединения и электрические сигналы?</w:t>
      </w:r>
    </w:p>
    <w:p w:rsidR="00772BF7" w:rsidRPr="00904372" w:rsidRDefault="00772BF7" w:rsidP="0089615D">
      <w:pPr>
        <w:widowControl w:val="0"/>
        <w:numPr>
          <w:ilvl w:val="0"/>
          <w:numId w:val="23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Физический</w:t>
      </w:r>
    </w:p>
    <w:p w:rsidR="00772BF7" w:rsidRPr="00904372" w:rsidRDefault="00772BF7" w:rsidP="0089615D">
      <w:pPr>
        <w:widowControl w:val="0"/>
        <w:numPr>
          <w:ilvl w:val="0"/>
          <w:numId w:val="23"/>
        </w:numPr>
        <w:suppressAutoHyphens/>
      </w:pPr>
      <w:r w:rsidRPr="00904372">
        <w:t>Канальный</w:t>
      </w:r>
    </w:p>
    <w:p w:rsidR="00772BF7" w:rsidRPr="00904372" w:rsidRDefault="00772BF7" w:rsidP="0089615D">
      <w:pPr>
        <w:widowControl w:val="0"/>
        <w:numPr>
          <w:ilvl w:val="0"/>
          <w:numId w:val="23"/>
        </w:numPr>
        <w:suppressAutoHyphens/>
      </w:pPr>
      <w:r w:rsidRPr="00904372">
        <w:t>Транспортный</w:t>
      </w:r>
    </w:p>
    <w:p w:rsidR="00772BF7" w:rsidRPr="00904372" w:rsidRDefault="00772BF7" w:rsidP="0089615D">
      <w:pPr>
        <w:widowControl w:val="0"/>
        <w:numPr>
          <w:ilvl w:val="0"/>
          <w:numId w:val="23"/>
        </w:numPr>
        <w:suppressAutoHyphens/>
      </w:pPr>
      <w:r w:rsidRPr="00904372">
        <w:t>Сетевой</w:t>
      </w:r>
    </w:p>
    <w:p w:rsidR="00772BF7" w:rsidRPr="00904372" w:rsidRDefault="00772BF7" w:rsidP="00772BF7"/>
    <w:p w:rsidR="00772BF7" w:rsidRPr="00904372" w:rsidRDefault="00772BF7" w:rsidP="00772BF7">
      <w:pPr>
        <w:rPr>
          <w:lang w:val="en-US"/>
        </w:rPr>
      </w:pPr>
      <w:r w:rsidRPr="00904372">
        <w:t xml:space="preserve">22. Какими стандартами описывается </w:t>
      </w:r>
      <w:r w:rsidRPr="00904372">
        <w:rPr>
          <w:lang w:val="en-US"/>
        </w:rPr>
        <w:t>Ethernet?</w:t>
      </w:r>
    </w:p>
    <w:p w:rsidR="00772BF7" w:rsidRPr="00904372" w:rsidRDefault="00772BF7" w:rsidP="0089615D">
      <w:pPr>
        <w:widowControl w:val="0"/>
        <w:numPr>
          <w:ilvl w:val="0"/>
          <w:numId w:val="24"/>
        </w:numPr>
        <w:suppressAutoHyphens/>
        <w:rPr>
          <w:lang w:val="en-US"/>
        </w:rPr>
      </w:pPr>
      <w:r w:rsidRPr="00904372">
        <w:rPr>
          <w:lang w:val="en-US"/>
        </w:rPr>
        <w:t>IEEE 754</w:t>
      </w:r>
    </w:p>
    <w:p w:rsidR="00772BF7" w:rsidRPr="00904372" w:rsidRDefault="00772BF7" w:rsidP="0089615D">
      <w:pPr>
        <w:widowControl w:val="0"/>
        <w:numPr>
          <w:ilvl w:val="0"/>
          <w:numId w:val="24"/>
        </w:numPr>
        <w:suppressAutoHyphens/>
        <w:rPr>
          <w:b/>
          <w:bCs/>
          <w:u w:val="single"/>
          <w:lang w:val="en-US"/>
        </w:rPr>
      </w:pPr>
      <w:r w:rsidRPr="00904372">
        <w:rPr>
          <w:b/>
          <w:bCs/>
          <w:u w:val="single"/>
          <w:lang w:val="en-US"/>
        </w:rPr>
        <w:t>IEEE 802.3</w:t>
      </w:r>
    </w:p>
    <w:p w:rsidR="00772BF7" w:rsidRPr="00904372" w:rsidRDefault="00772BF7" w:rsidP="0089615D">
      <w:pPr>
        <w:widowControl w:val="0"/>
        <w:numPr>
          <w:ilvl w:val="0"/>
          <w:numId w:val="24"/>
        </w:numPr>
        <w:suppressAutoHyphens/>
        <w:rPr>
          <w:lang w:val="en-US"/>
        </w:rPr>
      </w:pPr>
      <w:r w:rsidRPr="00904372">
        <w:rPr>
          <w:lang w:val="en-US"/>
        </w:rPr>
        <w:t>IEEE 100.3</w:t>
      </w:r>
    </w:p>
    <w:p w:rsidR="00772BF7" w:rsidRPr="00904372" w:rsidRDefault="00772BF7" w:rsidP="00772BF7"/>
    <w:p w:rsidR="00772BF7" w:rsidRPr="00904372" w:rsidRDefault="00772BF7" w:rsidP="00772BF7">
      <w:pPr>
        <w:rPr>
          <w:lang w:val="en-US"/>
        </w:rPr>
      </w:pPr>
      <w:r w:rsidRPr="00904372">
        <w:rPr>
          <w:lang w:val="en-US"/>
        </w:rPr>
        <w:t>2</w:t>
      </w:r>
      <w:r w:rsidRPr="00904372">
        <w:t>3</w:t>
      </w:r>
      <w:r w:rsidRPr="00904372">
        <w:rPr>
          <w:lang w:val="en-US"/>
        </w:rPr>
        <w:t xml:space="preserve">. </w:t>
      </w:r>
      <w:r w:rsidRPr="00904372">
        <w:t xml:space="preserve">Когда был изобретен </w:t>
      </w:r>
      <w:r w:rsidRPr="00904372">
        <w:rPr>
          <w:lang w:val="en-US"/>
        </w:rPr>
        <w:t>Ethernet?</w:t>
      </w:r>
    </w:p>
    <w:p w:rsidR="00772BF7" w:rsidRPr="00904372" w:rsidRDefault="00772BF7" w:rsidP="0089615D">
      <w:pPr>
        <w:widowControl w:val="0"/>
        <w:numPr>
          <w:ilvl w:val="0"/>
          <w:numId w:val="25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>1973</w:t>
      </w:r>
    </w:p>
    <w:p w:rsidR="00772BF7" w:rsidRPr="00904372" w:rsidRDefault="00772BF7" w:rsidP="0089615D">
      <w:pPr>
        <w:widowControl w:val="0"/>
        <w:numPr>
          <w:ilvl w:val="0"/>
          <w:numId w:val="25"/>
        </w:numPr>
        <w:suppressAutoHyphens/>
      </w:pPr>
      <w:r w:rsidRPr="00904372">
        <w:t>1985</w:t>
      </w:r>
    </w:p>
    <w:p w:rsidR="00772BF7" w:rsidRPr="00904372" w:rsidRDefault="00772BF7" w:rsidP="0089615D">
      <w:pPr>
        <w:widowControl w:val="0"/>
        <w:numPr>
          <w:ilvl w:val="0"/>
          <w:numId w:val="25"/>
        </w:numPr>
        <w:suppressAutoHyphens/>
      </w:pPr>
      <w:r w:rsidRPr="00904372">
        <w:t>1987</w:t>
      </w:r>
    </w:p>
    <w:p w:rsidR="00772BF7" w:rsidRPr="00904372" w:rsidRDefault="00772BF7" w:rsidP="0089615D">
      <w:pPr>
        <w:widowControl w:val="0"/>
        <w:numPr>
          <w:ilvl w:val="0"/>
          <w:numId w:val="25"/>
        </w:numPr>
        <w:suppressAutoHyphens/>
      </w:pPr>
      <w:r w:rsidRPr="00904372">
        <w:t>1991</w:t>
      </w:r>
    </w:p>
    <w:p w:rsidR="00772BF7" w:rsidRPr="00904372" w:rsidRDefault="00772BF7" w:rsidP="00772BF7"/>
    <w:p w:rsidR="00772BF7" w:rsidRPr="00904372" w:rsidRDefault="00772BF7" w:rsidP="00772BF7">
      <w:r w:rsidRPr="00904372">
        <w:t xml:space="preserve">24.Что использовалось в качестве передающей среды в стандарте первых версий </w:t>
      </w:r>
      <w:r w:rsidRPr="00904372">
        <w:rPr>
          <w:lang w:val="en-US"/>
        </w:rPr>
        <w:t>Ethernet</w:t>
      </w:r>
      <w:r w:rsidRPr="00904372">
        <w:t>?</w:t>
      </w:r>
    </w:p>
    <w:p w:rsidR="00772BF7" w:rsidRPr="00904372" w:rsidRDefault="00772BF7" w:rsidP="0089615D">
      <w:pPr>
        <w:widowControl w:val="0"/>
        <w:numPr>
          <w:ilvl w:val="0"/>
          <w:numId w:val="26"/>
        </w:numPr>
        <w:suppressAutoHyphens/>
      </w:pPr>
      <w:r w:rsidRPr="00904372">
        <w:t>Витая пара</w:t>
      </w:r>
    </w:p>
    <w:p w:rsidR="00772BF7" w:rsidRPr="00904372" w:rsidRDefault="00772BF7" w:rsidP="0089615D">
      <w:pPr>
        <w:widowControl w:val="0"/>
        <w:numPr>
          <w:ilvl w:val="0"/>
          <w:numId w:val="26"/>
        </w:numPr>
        <w:suppressAutoHyphens/>
      </w:pPr>
      <w:r w:rsidRPr="00904372">
        <w:t>Оптический кабель</w:t>
      </w:r>
    </w:p>
    <w:p w:rsidR="00772BF7" w:rsidRPr="00904372" w:rsidRDefault="00772BF7" w:rsidP="0089615D">
      <w:pPr>
        <w:widowControl w:val="0"/>
        <w:numPr>
          <w:ilvl w:val="0"/>
          <w:numId w:val="26"/>
        </w:numPr>
        <w:suppressAutoHyphens/>
        <w:rPr>
          <w:b/>
          <w:bCs/>
          <w:u w:val="single"/>
        </w:rPr>
      </w:pPr>
      <w:r w:rsidRPr="00904372">
        <w:rPr>
          <w:b/>
          <w:bCs/>
          <w:u w:val="single"/>
        </w:rPr>
        <w:t xml:space="preserve">Коаксиальный кабель </w:t>
      </w:r>
    </w:p>
    <w:p w:rsidR="00C97656" w:rsidRPr="00904372" w:rsidRDefault="00C97656" w:rsidP="00C97656">
      <w:pPr>
        <w:spacing w:after="200" w:line="276" w:lineRule="auto"/>
        <w:jc w:val="both"/>
      </w:pPr>
    </w:p>
    <w:p w:rsidR="00C97656" w:rsidRPr="00904372" w:rsidRDefault="00C97656" w:rsidP="001D42B0"/>
    <w:p w:rsidR="00772BF7" w:rsidRPr="00904372" w:rsidRDefault="00772BF7" w:rsidP="00772BF7"/>
    <w:p w:rsidR="00772BF7" w:rsidRPr="00904372" w:rsidRDefault="00772BF7" w:rsidP="00772BF7">
      <w:r w:rsidRPr="00904372">
        <w:t>Практические вопросы по</w:t>
      </w:r>
      <w:r w:rsidR="00EC3C21">
        <w:t>МДК.02. Транспортные сети</w:t>
      </w:r>
      <w:r w:rsidRPr="00904372">
        <w:t>:</w:t>
      </w:r>
    </w:p>
    <w:p w:rsidR="001D42B0" w:rsidRPr="00904372" w:rsidRDefault="001D42B0" w:rsidP="00772BF7">
      <w:pPr>
        <w:tabs>
          <w:tab w:val="num" w:pos="0"/>
        </w:tabs>
      </w:pPr>
    </w:p>
    <w:p w:rsidR="00683EBE" w:rsidRPr="00EC3C21" w:rsidRDefault="00EC3C21" w:rsidP="00EC3C21">
      <w:pPr>
        <w:jc w:val="both"/>
      </w:pPr>
      <w:r w:rsidRPr="00EC3C21">
        <w:t>1.</w:t>
      </w:r>
      <w:r w:rsidR="003C6F26" w:rsidRPr="00904372">
        <w:t xml:space="preserve">Перечислить </w:t>
      </w:r>
      <w:r w:rsidR="00683EBE" w:rsidRPr="00904372">
        <w:t>наибол</w:t>
      </w:r>
      <w:r w:rsidR="003C6F26" w:rsidRPr="00904372">
        <w:t>ее важные возможности ОТ</w:t>
      </w:r>
      <w:r w:rsidR="003C6F26" w:rsidRPr="00EC3C21">
        <w:rPr>
          <w:lang w:val="en-US"/>
        </w:rPr>
        <w:t>N</w:t>
      </w:r>
      <w:r w:rsidR="003C6F26" w:rsidRPr="00904372">
        <w:t>, которые она имеет благодаря своей структуре.</w:t>
      </w:r>
    </w:p>
    <w:p w:rsidR="00EC3C21" w:rsidRPr="00EC3C21" w:rsidRDefault="00EC3C21" w:rsidP="00EC3C21">
      <w:pPr>
        <w:jc w:val="both"/>
      </w:pPr>
    </w:p>
    <w:p w:rsidR="00683EBE" w:rsidRPr="005F7297" w:rsidRDefault="00683EBE" w:rsidP="00683EBE">
      <w:pPr>
        <w:jc w:val="both"/>
      </w:pPr>
      <w:r w:rsidRPr="00904372">
        <w:t xml:space="preserve">2. </w:t>
      </w:r>
      <w:r w:rsidR="003C6F26" w:rsidRPr="00904372">
        <w:t>Назвать преимущества усилителей</w:t>
      </w:r>
      <w:r w:rsidRPr="00904372">
        <w:t xml:space="preserve"> на волокне, легированном эрбием </w:t>
      </w:r>
      <w:r w:rsidRPr="00904372">
        <w:rPr>
          <w:lang w:val="en-US"/>
        </w:rPr>
        <w:t>EDFA</w:t>
      </w:r>
      <w:r w:rsidR="003C6F26" w:rsidRPr="00904372">
        <w:t>.</w:t>
      </w:r>
    </w:p>
    <w:p w:rsidR="00EC3C21" w:rsidRPr="005F7297" w:rsidRDefault="00EC3C21" w:rsidP="00683EBE">
      <w:pPr>
        <w:jc w:val="both"/>
      </w:pPr>
    </w:p>
    <w:p w:rsidR="00EC3C21" w:rsidRPr="008723BD" w:rsidRDefault="00EC3C21" w:rsidP="00EC3C21">
      <w:r w:rsidRPr="00EC3C21">
        <w:t>3</w:t>
      </w:r>
      <w:r>
        <w:t xml:space="preserve">.На сколько и какие физически и логически связанных подуровней можно отнести уровень сети </w:t>
      </w:r>
      <w:r>
        <w:rPr>
          <w:lang w:val="en-US"/>
        </w:rPr>
        <w:t>OTN</w:t>
      </w:r>
      <w:r w:rsidRPr="008723BD">
        <w:t>-</w:t>
      </w:r>
      <w:r>
        <w:rPr>
          <w:lang w:val="en-US"/>
        </w:rPr>
        <w:t>OTH</w:t>
      </w:r>
      <w:r w:rsidRPr="008723BD">
        <w:t>?</w:t>
      </w:r>
    </w:p>
    <w:p w:rsidR="00EC3C21" w:rsidRDefault="00EC3C21" w:rsidP="00EC3C21"/>
    <w:p w:rsidR="00EC3C21" w:rsidRPr="008723BD" w:rsidRDefault="00EC3C21" w:rsidP="00EC3C21">
      <w:r w:rsidRPr="00EC3C21">
        <w:t>4.</w:t>
      </w:r>
      <w:r>
        <w:t xml:space="preserve">Для реализации каких функций организуются оптические функции ретрансляции в </w:t>
      </w:r>
      <w:r>
        <w:rPr>
          <w:lang w:val="en-US"/>
        </w:rPr>
        <w:t>OTS</w:t>
      </w:r>
      <w:r>
        <w:t xml:space="preserve">внутри оптической секции мультиплексирования </w:t>
      </w:r>
      <w:r>
        <w:rPr>
          <w:lang w:val="en-US"/>
        </w:rPr>
        <w:t>OMS</w:t>
      </w:r>
      <w:r w:rsidRPr="008723BD">
        <w:t>?</w:t>
      </w:r>
    </w:p>
    <w:p w:rsidR="00EC3C21" w:rsidRDefault="00EC3C21" w:rsidP="00EC3C21"/>
    <w:p w:rsidR="00EC3C21" w:rsidRPr="008723BD" w:rsidRDefault="00EC3C21" w:rsidP="00EC3C21">
      <w:r w:rsidRPr="00EC3C21">
        <w:t>5</w:t>
      </w:r>
      <w:r>
        <w:t xml:space="preserve">.Принцип </w:t>
      </w:r>
      <w:r w:rsidRPr="008723BD">
        <w:t>3</w:t>
      </w:r>
      <w:r>
        <w:rPr>
          <w:lang w:val="en-US"/>
        </w:rPr>
        <w:t>R</w:t>
      </w:r>
      <w:r>
        <w:t xml:space="preserve">регенерации в транспондере в модели сети </w:t>
      </w:r>
      <w:r>
        <w:rPr>
          <w:lang w:val="en-US"/>
        </w:rPr>
        <w:t>OTN</w:t>
      </w:r>
      <w:r w:rsidRPr="008723BD">
        <w:t>-</w:t>
      </w:r>
      <w:r>
        <w:rPr>
          <w:lang w:val="en-US"/>
        </w:rPr>
        <w:t>OTH</w:t>
      </w:r>
      <w:r w:rsidRPr="008723BD">
        <w:t>.</w:t>
      </w:r>
    </w:p>
    <w:p w:rsidR="00EC3C21" w:rsidRDefault="00EC3C21" w:rsidP="00EC3C21"/>
    <w:p w:rsidR="00EC3C21" w:rsidRPr="008723BD" w:rsidRDefault="00EC3C21" w:rsidP="00EC3C21">
      <w:r w:rsidRPr="00EC3C21">
        <w:t>6</w:t>
      </w:r>
      <w:r>
        <w:t xml:space="preserve">.С использованием предложенной схемы мультиплексирования и упаковки </w:t>
      </w:r>
      <w:r>
        <w:rPr>
          <w:lang w:val="en-US"/>
        </w:rPr>
        <w:t>OTH</w:t>
      </w:r>
      <w:r>
        <w:t xml:space="preserve">назовите последовательность преобразования информационных данных в блок оптического канала транспортировки для варианта упаковки информационными данным </w:t>
      </w:r>
      <w:r>
        <w:rPr>
          <w:lang w:val="en-US"/>
        </w:rPr>
        <w:t>STM</w:t>
      </w:r>
      <w:r w:rsidRPr="008723BD">
        <w:t>-16.</w:t>
      </w:r>
    </w:p>
    <w:p w:rsidR="00EC3C21" w:rsidRDefault="00EC3C21" w:rsidP="00EC3C21"/>
    <w:p w:rsidR="00EC3C21" w:rsidRPr="008723BD" w:rsidRDefault="00EC3C21" w:rsidP="00EC3C21">
      <w:r w:rsidRPr="00EC3C21">
        <w:t>7</w:t>
      </w:r>
      <w:r>
        <w:t xml:space="preserve">.Назовите основную цель создания оптических транспортных сетей </w:t>
      </w:r>
      <w:r>
        <w:rPr>
          <w:lang w:val="en-US"/>
        </w:rPr>
        <w:t>OTN</w:t>
      </w:r>
      <w:r w:rsidRPr="008723BD">
        <w:t>.</w:t>
      </w:r>
    </w:p>
    <w:p w:rsidR="00EC3C21" w:rsidRDefault="00EC3C21" w:rsidP="00EC3C21"/>
    <w:p w:rsidR="00EC3C21" w:rsidRPr="008723BD" w:rsidRDefault="00EC3C21" w:rsidP="00EC3C21">
      <w:r w:rsidRPr="00EC3C21">
        <w:t>8</w:t>
      </w:r>
      <w:r>
        <w:t>.Перечислите основные компоненты в методах мультиплексирования оптических сигналов с разделением по длинам волн (</w:t>
      </w:r>
      <w:r>
        <w:rPr>
          <w:lang w:val="en-US"/>
        </w:rPr>
        <w:t>WDM</w:t>
      </w:r>
      <w:r w:rsidRPr="008723BD">
        <w:t>).</w:t>
      </w:r>
    </w:p>
    <w:p w:rsidR="00EC3C21" w:rsidRDefault="00EC3C21" w:rsidP="00EC3C21"/>
    <w:p w:rsidR="00EC3C21" w:rsidRDefault="00EC3C21" w:rsidP="00EC3C21">
      <w:r w:rsidRPr="00EC3C21">
        <w:t>9</w:t>
      </w:r>
      <w:r>
        <w:t>.Назначение транспондеров, применяемых в технологии мультиплексирования оптических сигналов с разделением по длинам волн.</w:t>
      </w:r>
    </w:p>
    <w:p w:rsidR="00EC3C21" w:rsidRDefault="00EC3C21" w:rsidP="00EC3C21"/>
    <w:p w:rsidR="00EC3C21" w:rsidRDefault="00EC3C21" w:rsidP="00EC3C21">
      <w:r w:rsidRPr="00EC3C21">
        <w:t>10</w:t>
      </w:r>
      <w:r>
        <w:t>.Назначение оптических мультиплексоров, применяемых в технологии мультиплексирования по длинам волн.</w:t>
      </w:r>
    </w:p>
    <w:p w:rsidR="00EC3C21" w:rsidRDefault="00EC3C21" w:rsidP="00EC3C21"/>
    <w:p w:rsidR="00EC3C21" w:rsidRDefault="00EC3C21" w:rsidP="00EC3C21">
      <w:r w:rsidRPr="00EC3C21">
        <w:t>11</w:t>
      </w:r>
      <w:r>
        <w:t xml:space="preserve">.Один из типов оптических усилителей - усилители на примесном волокне. Назовите, что является активной средой данного типа усилителей. Какие усилители получили наиболее широкое применение и какое они получили название? </w:t>
      </w:r>
    </w:p>
    <w:p w:rsidR="00EC3C21" w:rsidRDefault="00EC3C21" w:rsidP="00EC3C21"/>
    <w:p w:rsidR="00EC3C21" w:rsidRPr="008723BD" w:rsidRDefault="00EC3C21" w:rsidP="00EC3C21">
      <w:r>
        <w:t>1</w:t>
      </w:r>
      <w:r w:rsidRPr="00EC3C21">
        <w:t>2</w:t>
      </w:r>
      <w:r>
        <w:t xml:space="preserve">.Назовите конечный цифровой блок в структуре мультиплексирования </w:t>
      </w:r>
      <w:r>
        <w:rPr>
          <w:lang w:val="en-US"/>
        </w:rPr>
        <w:t>OTN</w:t>
      </w:r>
      <w:r w:rsidRPr="008723BD">
        <w:t>-</w:t>
      </w:r>
      <w:r>
        <w:rPr>
          <w:lang w:val="en-US"/>
        </w:rPr>
        <w:t>OTH</w:t>
      </w:r>
      <w:r w:rsidRPr="008723BD">
        <w:t>.</w:t>
      </w:r>
    </w:p>
    <w:p w:rsidR="00EC3C21" w:rsidRDefault="00EC3C21" w:rsidP="00EC3C21"/>
    <w:p w:rsidR="00EC3C21" w:rsidRDefault="00EC3C21" w:rsidP="00EC3C21">
      <w:r>
        <w:t>1</w:t>
      </w:r>
      <w:r w:rsidRPr="00EC3C21">
        <w:t>3</w:t>
      </w:r>
      <w:r>
        <w:t xml:space="preserve">.Какие блоки и элементы в технологии </w:t>
      </w:r>
      <w:r>
        <w:rPr>
          <w:lang w:val="en-US"/>
        </w:rPr>
        <w:t>OTN</w:t>
      </w:r>
      <w:r w:rsidRPr="008723BD">
        <w:t>-</w:t>
      </w:r>
      <w:r>
        <w:rPr>
          <w:lang w:val="en-US"/>
        </w:rPr>
        <w:t>OTH</w:t>
      </w:r>
      <w:r>
        <w:t>помещаются в оптические транспортный блок.</w:t>
      </w:r>
    </w:p>
    <w:p w:rsidR="00EC3C21" w:rsidRDefault="00EC3C21" w:rsidP="00EC3C21"/>
    <w:p w:rsidR="00EC3C21" w:rsidRDefault="00EC3C21" w:rsidP="00EC3C21">
      <w:r>
        <w:t>1</w:t>
      </w:r>
      <w:r w:rsidRPr="00EC3C21">
        <w:t>4</w:t>
      </w:r>
      <w:r>
        <w:t>.В случае выбранного спектрального диапазона длин волн 1530 до 1560 нм, при выборе шага равного 100ГГц, какое максимальное число спектральных каналов можно разместить и каков при этом шаг по длине волны?</w:t>
      </w:r>
    </w:p>
    <w:p w:rsidR="00EC3C21" w:rsidRDefault="00EC3C21" w:rsidP="00EC3C21"/>
    <w:p w:rsidR="00EC3C21" w:rsidRDefault="00EC3C21" w:rsidP="00EC3C21">
      <w:r>
        <w:t>1</w:t>
      </w:r>
      <w:r w:rsidRPr="00EC3C21">
        <w:t>5</w:t>
      </w:r>
      <w:r>
        <w:t>.В случае выбранного спектрального диапазона длин волн 1530 до 1560 нм, при выборе шага равного 200ГГц, какое максимальное число спектральных каналов можно разместить и каков при этом шаг по длине волны?</w:t>
      </w:r>
    </w:p>
    <w:p w:rsidR="00EC3C21" w:rsidRDefault="00EC3C21" w:rsidP="00EC3C21"/>
    <w:p w:rsidR="00EC3C21" w:rsidRDefault="00EC3C21" w:rsidP="00EC3C21">
      <w:r>
        <w:t>1</w:t>
      </w:r>
      <w:r w:rsidRPr="00EC3C21">
        <w:t>6</w:t>
      </w:r>
      <w:r>
        <w:t xml:space="preserve">.Какие параметры оптических сигналов поступающих на входы оптических мультиплексоров должны строго соответствовать стандартам, определенным в рекомендациях </w:t>
      </w:r>
      <w:r>
        <w:rPr>
          <w:lang w:val="en-US"/>
        </w:rPr>
        <w:t>G</w:t>
      </w:r>
      <w:r w:rsidRPr="008723BD">
        <w:t>.</w:t>
      </w:r>
      <w:r>
        <w:t>6</w:t>
      </w:r>
      <w:r w:rsidRPr="008723BD">
        <w:t xml:space="preserve">92. </w:t>
      </w:r>
      <w:r>
        <w:t xml:space="preserve">Какие устройства в технологии </w:t>
      </w:r>
      <w:r>
        <w:rPr>
          <w:lang w:val="en-US"/>
        </w:rPr>
        <w:t>WDM</w:t>
      </w:r>
      <w:r>
        <w:t>обеспечивают требуемое соответствие стандартам?</w:t>
      </w:r>
    </w:p>
    <w:p w:rsidR="00EC3C21" w:rsidRDefault="00EC3C21" w:rsidP="00EC3C21"/>
    <w:p w:rsidR="00EC3C21" w:rsidRDefault="00EC3C21" w:rsidP="00EC3C21">
      <w:r>
        <w:t>1</w:t>
      </w:r>
      <w:r w:rsidRPr="00EC3C21">
        <w:t>7</w:t>
      </w:r>
      <w:r>
        <w:t>.Если величина уровня суммарной оптической мощности регламентируется равной +17 дБ, то какова величина абсолютного значения мощности на выходе бустера.</w:t>
      </w:r>
    </w:p>
    <w:p w:rsidR="00EC3C21" w:rsidRDefault="00EC3C21" w:rsidP="00EC3C21"/>
    <w:p w:rsidR="00EC3C21" w:rsidRDefault="00EC3C21" w:rsidP="00EC3C21">
      <w:r>
        <w:t>1</w:t>
      </w:r>
      <w:r w:rsidRPr="00EC3C21">
        <w:t>8</w:t>
      </w:r>
      <w:r>
        <w:t>.Как называется устройство, применяемое для компенсации электрических потерь в ОМ (оптическом мультиплексоре)?</w:t>
      </w:r>
    </w:p>
    <w:p w:rsidR="00683EBE" w:rsidRPr="00EC3C21" w:rsidRDefault="00683EBE" w:rsidP="00683EBE">
      <w:pPr>
        <w:spacing w:after="200" w:line="276" w:lineRule="auto"/>
        <w:jc w:val="both"/>
      </w:pPr>
    </w:p>
    <w:p w:rsidR="00EC3C21" w:rsidRDefault="00EC3C21" w:rsidP="00EC3C21">
      <w:r>
        <w:lastRenderedPageBreak/>
        <w:t xml:space="preserve">19.Рассмотрите пример построения оптического тракта передачи при следующих условиях: затухание в волокне 0,22 дБ/км, </w:t>
      </w:r>
    </w:p>
    <w:p w:rsidR="00EC3C21" w:rsidRDefault="00EC3C21" w:rsidP="00EC3C21">
      <w:r>
        <w:t xml:space="preserve">потери в разъемах -2 дБ, </w:t>
      </w:r>
    </w:p>
    <w:p w:rsidR="00EC3C21" w:rsidRDefault="00EC3C21" w:rsidP="00EC3C21">
      <w:r>
        <w:t>выходная мощность передатчика -6 дБ,</w:t>
      </w:r>
    </w:p>
    <w:p w:rsidR="00EC3C21" w:rsidRDefault="00EC3C21" w:rsidP="00EC3C21">
      <w:r>
        <w:t>минимальный уровень выходного сигнала -13 дБ,</w:t>
      </w:r>
    </w:p>
    <w:p w:rsidR="00683EBE" w:rsidRPr="005F7297" w:rsidRDefault="00EC3C21" w:rsidP="00EC3C21">
      <w:r>
        <w:t xml:space="preserve">длина линии равна 136 км, потери не должны превышать 7 дБ. Дисперсия перед приемником не должна превышать 778 </w:t>
      </w:r>
      <w:proofErr w:type="spellStart"/>
      <w:r>
        <w:t>пс</w:t>
      </w:r>
      <w:proofErr w:type="spellEnd"/>
      <w:r>
        <w:t>.</w:t>
      </w:r>
    </w:p>
    <w:p w:rsidR="00EC3C21" w:rsidRPr="005F7297" w:rsidRDefault="00EC3C21" w:rsidP="00EC3C21"/>
    <w:p w:rsidR="002C6D9D" w:rsidRPr="005F7297" w:rsidRDefault="00EC3C21" w:rsidP="00EC3C21">
      <w:pPr>
        <w:tabs>
          <w:tab w:val="num" w:pos="0"/>
        </w:tabs>
      </w:pPr>
      <w:r w:rsidRPr="00EC3C21">
        <w:t>20.</w:t>
      </w:r>
      <w:r w:rsidR="00362979">
        <w:t>Назовите о</w:t>
      </w:r>
      <w:r w:rsidR="00904372">
        <w:t xml:space="preserve">сновные характеристики протокола </w:t>
      </w:r>
      <w:r w:rsidR="00904372" w:rsidRPr="00EC3C21">
        <w:rPr>
          <w:lang w:val="en-US"/>
        </w:rPr>
        <w:t>IP</w:t>
      </w:r>
      <w:r w:rsidR="00904372" w:rsidRPr="00362979">
        <w:t>.</w:t>
      </w:r>
    </w:p>
    <w:p w:rsidR="00EC3C21" w:rsidRPr="005F7297" w:rsidRDefault="00EC3C21" w:rsidP="00EC3C21">
      <w:pPr>
        <w:tabs>
          <w:tab w:val="num" w:pos="0"/>
        </w:tabs>
      </w:pPr>
    </w:p>
    <w:p w:rsidR="00904372" w:rsidRPr="00EC3C21" w:rsidRDefault="00EC3C21" w:rsidP="00EC3C21">
      <w:r>
        <w:t xml:space="preserve">21. </w:t>
      </w:r>
      <w:r w:rsidR="00362979">
        <w:t>Назовите о</w:t>
      </w:r>
      <w:r w:rsidR="00904372">
        <w:t>сновные характеристики протокола ТСР/</w:t>
      </w:r>
      <w:r w:rsidR="00904372" w:rsidRPr="00EC3C21">
        <w:rPr>
          <w:lang w:val="en-US"/>
        </w:rPr>
        <w:t>IP</w:t>
      </w:r>
      <w:r w:rsidR="00904372" w:rsidRPr="00904372">
        <w:t>.</w:t>
      </w:r>
    </w:p>
    <w:p w:rsidR="00EC3C21" w:rsidRPr="00EC3C21" w:rsidRDefault="00EC3C21" w:rsidP="00EC3C21">
      <w:pPr>
        <w:tabs>
          <w:tab w:val="num" w:pos="0"/>
        </w:tabs>
      </w:pPr>
    </w:p>
    <w:p w:rsidR="00904372" w:rsidRPr="00EC3C21" w:rsidRDefault="00EC3C21" w:rsidP="00EC3C21">
      <w:pPr>
        <w:tabs>
          <w:tab w:val="num" w:pos="1080"/>
        </w:tabs>
      </w:pPr>
      <w:r>
        <w:t>22.</w:t>
      </w:r>
      <w:r w:rsidR="00362979">
        <w:t>Назовите х</w:t>
      </w:r>
      <w:r w:rsidR="00904372">
        <w:t xml:space="preserve">арактеристики витой пары </w:t>
      </w:r>
      <w:r w:rsidR="00904372" w:rsidRPr="00EC3C21">
        <w:rPr>
          <w:lang w:val="en-US"/>
        </w:rPr>
        <w:t>UTP</w:t>
      </w:r>
      <w:r w:rsidR="00904372" w:rsidRPr="00362979">
        <w:t>.</w:t>
      </w:r>
    </w:p>
    <w:p w:rsidR="00EC3C21" w:rsidRPr="00EC3C21" w:rsidRDefault="00EC3C21" w:rsidP="00EC3C21">
      <w:pPr>
        <w:tabs>
          <w:tab w:val="num" w:pos="1080"/>
        </w:tabs>
      </w:pPr>
    </w:p>
    <w:p w:rsidR="00904372" w:rsidRPr="005F7297" w:rsidRDefault="00EC3C21" w:rsidP="00EC3C21">
      <w:pPr>
        <w:tabs>
          <w:tab w:val="num" w:pos="1080"/>
        </w:tabs>
      </w:pPr>
      <w:r w:rsidRPr="00EC3C21">
        <w:t>23.</w:t>
      </w:r>
      <w:r w:rsidR="00362979">
        <w:t>Функции таблицы маршрутизации.</w:t>
      </w:r>
    </w:p>
    <w:p w:rsidR="00EC3C21" w:rsidRPr="005F7297" w:rsidRDefault="00EC3C21" w:rsidP="00EC3C21">
      <w:pPr>
        <w:tabs>
          <w:tab w:val="num" w:pos="1080"/>
        </w:tabs>
      </w:pPr>
    </w:p>
    <w:p w:rsidR="00362979" w:rsidRPr="005F7297" w:rsidRDefault="00EC3C21" w:rsidP="00EC3C21">
      <w:pPr>
        <w:tabs>
          <w:tab w:val="num" w:pos="1080"/>
        </w:tabs>
      </w:pPr>
      <w:r w:rsidRPr="00EC3C21">
        <w:t>24.</w:t>
      </w:r>
      <w:r w:rsidR="00362979" w:rsidRPr="00362979">
        <w:t>Соединительные устройства — это компоненты, позволяющие передавать данные из одной точки в другую. Перечислите известные Вам компоненты.</w:t>
      </w:r>
    </w:p>
    <w:p w:rsidR="00EC3C21" w:rsidRPr="005F7297" w:rsidRDefault="00EC3C21" w:rsidP="00EC3C21">
      <w:pPr>
        <w:tabs>
          <w:tab w:val="num" w:pos="1080"/>
        </w:tabs>
      </w:pPr>
    </w:p>
    <w:p w:rsidR="00EC3C21" w:rsidRPr="005F7297" w:rsidRDefault="00EC3C21" w:rsidP="00EC3C21">
      <w:pPr>
        <w:tabs>
          <w:tab w:val="num" w:pos="1080"/>
        </w:tabs>
      </w:pPr>
      <w:r w:rsidRPr="00EC3C21">
        <w:t>25.</w:t>
      </w:r>
      <w:r w:rsidR="00362979" w:rsidRPr="00362979">
        <w:t>Подключение к сети Интернет. Три стандартных способа подключения небольшого офиса к сети Интернет.</w:t>
      </w:r>
    </w:p>
    <w:p w:rsidR="00EC3C21" w:rsidRPr="005F7297" w:rsidRDefault="00EC3C21" w:rsidP="00EC3C21">
      <w:pPr>
        <w:tabs>
          <w:tab w:val="num" w:pos="1080"/>
        </w:tabs>
      </w:pPr>
    </w:p>
    <w:p w:rsidR="00EC3C21" w:rsidRPr="005F7297" w:rsidRDefault="00EC3C21" w:rsidP="00EC3C21">
      <w:pPr>
        <w:tabs>
          <w:tab w:val="num" w:pos="1080"/>
        </w:tabs>
      </w:pPr>
      <w:r w:rsidRPr="00EC3C21">
        <w:t xml:space="preserve">26. </w:t>
      </w:r>
      <w:r>
        <w:t xml:space="preserve">Какую часть </w:t>
      </w:r>
      <w:r w:rsidRPr="00EC3C21">
        <w:rPr>
          <w:lang w:val="en-US"/>
        </w:rPr>
        <w:t>IP</w:t>
      </w:r>
      <w:r w:rsidRPr="008723BD">
        <w:t>-</w:t>
      </w:r>
      <w:r>
        <w:t>адреса 172.17.128.47. будет искать маршрутизатор для маски подсети 255.255.0.0.?</w:t>
      </w:r>
    </w:p>
    <w:p w:rsidR="00EC3C21" w:rsidRPr="005F7297" w:rsidRDefault="00EC3C21" w:rsidP="00EC3C21">
      <w:pPr>
        <w:tabs>
          <w:tab w:val="num" w:pos="1080"/>
        </w:tabs>
      </w:pPr>
    </w:p>
    <w:p w:rsidR="002C6D9D" w:rsidRPr="00986185" w:rsidRDefault="00EC3C21" w:rsidP="00EC3C21">
      <w:r w:rsidRPr="00EC3C21">
        <w:t>27</w:t>
      </w:r>
      <w:r>
        <w:t>.Сколько доступных подсетей можно создать с помощью 6 бит подсети?</w:t>
      </w:r>
    </w:p>
    <w:p w:rsidR="00EC3C21" w:rsidRPr="00986185" w:rsidRDefault="00EC3C21" w:rsidP="00EC3C21"/>
    <w:p w:rsidR="00EC3C21" w:rsidRPr="00EC3C21" w:rsidRDefault="00EC3C21" w:rsidP="00EC3C21">
      <w:pPr>
        <w:spacing w:after="200" w:line="276" w:lineRule="auto"/>
      </w:pPr>
      <w:r w:rsidRPr="00EC3C21">
        <w:t>28.</w:t>
      </w:r>
      <w:r w:rsidR="002C6D9D">
        <w:t>Описание локальной сети с технологией АТМ.</w:t>
      </w:r>
    </w:p>
    <w:p w:rsidR="002C6D9D" w:rsidRDefault="00EC3C21" w:rsidP="00EC3C21">
      <w:pPr>
        <w:spacing w:after="200" w:line="276" w:lineRule="auto"/>
      </w:pPr>
      <w:r w:rsidRPr="00EC3C21">
        <w:t>29.</w:t>
      </w:r>
      <w:r w:rsidR="002C6D9D">
        <w:t xml:space="preserve">Технология АТМ и модель </w:t>
      </w:r>
      <w:r w:rsidR="002C6D9D">
        <w:rPr>
          <w:lang w:val="en-US"/>
        </w:rPr>
        <w:t>OSI</w:t>
      </w:r>
      <w:r w:rsidR="002C6D9D">
        <w:t>.</w:t>
      </w:r>
    </w:p>
    <w:p w:rsidR="002C6D9D" w:rsidRDefault="00EC3C21" w:rsidP="00EC3C21">
      <w:pPr>
        <w:spacing w:after="200" w:line="276" w:lineRule="auto"/>
      </w:pPr>
      <w:r w:rsidRPr="00EC3C21">
        <w:t>30.</w:t>
      </w:r>
      <w:r w:rsidR="002C6D9D">
        <w:t>Место технологии АТМ в глобальных сетях.</w:t>
      </w:r>
    </w:p>
    <w:p w:rsidR="002C6D9D" w:rsidRDefault="00EC3C21" w:rsidP="00EC3C21">
      <w:pPr>
        <w:spacing w:after="200" w:line="276" w:lineRule="auto"/>
      </w:pPr>
      <w:r w:rsidRPr="00EC3C21">
        <w:t>31.</w:t>
      </w:r>
      <w:r w:rsidR="002C6D9D">
        <w:t>Коммутаторы АТМ.</w:t>
      </w:r>
    </w:p>
    <w:p w:rsidR="002C6D9D" w:rsidRDefault="00EC3C21" w:rsidP="00EC3C21">
      <w:pPr>
        <w:spacing w:after="200" w:line="276" w:lineRule="auto"/>
      </w:pPr>
      <w:r w:rsidRPr="00EC3C21">
        <w:t>32.</w:t>
      </w:r>
      <w:r w:rsidR="002C6D9D">
        <w:t>Место сетевых программ, поддерживающих технологию АТМ.</w:t>
      </w:r>
    </w:p>
    <w:p w:rsidR="00FC43FA" w:rsidRDefault="00FC43FA" w:rsidP="00EC3C21">
      <w:pPr>
        <w:spacing w:after="200" w:line="276" w:lineRule="auto"/>
      </w:pPr>
    </w:p>
    <w:p w:rsidR="00816979" w:rsidRDefault="00816979" w:rsidP="00816979">
      <w:pPr>
        <w:pStyle w:val="a9"/>
        <w:tabs>
          <w:tab w:val="num" w:pos="0"/>
        </w:tabs>
        <w:ind w:left="1080"/>
      </w:pPr>
    </w:p>
    <w:p w:rsidR="00816979" w:rsidRDefault="00816979" w:rsidP="00816979">
      <w:pPr>
        <w:pStyle w:val="a9"/>
        <w:tabs>
          <w:tab w:val="num" w:pos="0"/>
        </w:tabs>
        <w:ind w:left="1080"/>
      </w:pPr>
      <w:r>
        <w:t>Теоретические вопросы по сетям доступа:</w:t>
      </w:r>
    </w:p>
    <w:p w:rsidR="00816979" w:rsidRDefault="00816979" w:rsidP="00816979">
      <w:pPr>
        <w:tabs>
          <w:tab w:val="num" w:pos="0"/>
        </w:tabs>
      </w:pPr>
    </w:p>
    <w:p w:rsidR="00816979" w:rsidRDefault="00816979" w:rsidP="00816979">
      <w:pPr>
        <w:jc w:val="both"/>
      </w:pPr>
      <w:r>
        <w:t xml:space="preserve">1. Как расшифровывается аббревиатура технологии </w:t>
      </w:r>
      <w:r>
        <w:rPr>
          <w:lang w:val="en-US"/>
        </w:rPr>
        <w:t>PON</w:t>
      </w:r>
      <w:r>
        <w:t>?</w:t>
      </w:r>
    </w:p>
    <w:p w:rsidR="00816979" w:rsidRDefault="00816979" w:rsidP="00816979">
      <w:pPr>
        <w:jc w:val="both"/>
      </w:pPr>
      <w:r>
        <w:tab/>
        <w:t>а) пассивная опорная сеть;</w:t>
      </w:r>
    </w:p>
    <w:p w:rsidR="00816979" w:rsidRDefault="00816979" w:rsidP="00816979">
      <w:pPr>
        <w:jc w:val="both"/>
      </w:pPr>
      <w:r>
        <w:tab/>
        <w:t>б) последняя оптическая сеть;</w:t>
      </w:r>
    </w:p>
    <w:p w:rsidR="00816979" w:rsidRPr="00503309" w:rsidRDefault="00816979" w:rsidP="00816979">
      <w:pPr>
        <w:jc w:val="both"/>
      </w:pPr>
      <w:r>
        <w:tab/>
      </w:r>
      <w:r w:rsidRPr="00503309">
        <w:t xml:space="preserve">в) пассивная оптическая сеть. </w:t>
      </w:r>
    </w:p>
    <w:p w:rsidR="00816979" w:rsidRDefault="00816979" w:rsidP="00816979">
      <w:pPr>
        <w:jc w:val="both"/>
      </w:pPr>
      <w:r w:rsidRPr="006518D7">
        <w:t>2</w:t>
      </w:r>
      <w:r>
        <w:t xml:space="preserve">. Какую идею реализует технология </w:t>
      </w:r>
      <w:r>
        <w:rPr>
          <w:lang w:val="en-US"/>
        </w:rPr>
        <w:t>PON</w:t>
      </w:r>
      <w:r>
        <w:t>?</w:t>
      </w:r>
    </w:p>
    <w:p w:rsidR="00816979" w:rsidRDefault="00816979" w:rsidP="00816979">
      <w:pPr>
        <w:jc w:val="both"/>
      </w:pPr>
      <w:r>
        <w:tab/>
        <w:t xml:space="preserve">а) множественный доступ по двум </w:t>
      </w:r>
      <w:proofErr w:type="spellStart"/>
      <w:r>
        <w:t>оптоволокнам</w:t>
      </w:r>
      <w:proofErr w:type="spellEnd"/>
      <w:r>
        <w:t>;</w:t>
      </w:r>
    </w:p>
    <w:p w:rsidR="00816979" w:rsidRPr="00503309" w:rsidRDefault="00816979" w:rsidP="00816979">
      <w:pPr>
        <w:jc w:val="both"/>
      </w:pPr>
      <w:r>
        <w:tab/>
      </w:r>
      <w:r w:rsidRPr="00503309">
        <w:t>б) множественный доступ по одному оптоволокну;</w:t>
      </w:r>
    </w:p>
    <w:p w:rsidR="00816979" w:rsidRDefault="00816979" w:rsidP="00816979">
      <w:pPr>
        <w:jc w:val="both"/>
      </w:pPr>
      <w:r>
        <w:tab/>
        <w:t xml:space="preserve">в) множественный доступ по группе </w:t>
      </w:r>
      <w:proofErr w:type="spellStart"/>
      <w:r>
        <w:t>оптоволокон</w:t>
      </w:r>
      <w:proofErr w:type="spellEnd"/>
      <w:r>
        <w:t xml:space="preserve">. </w:t>
      </w:r>
    </w:p>
    <w:p w:rsidR="00816979" w:rsidRPr="00A13ADC" w:rsidRDefault="00816979" w:rsidP="00816979">
      <w:pPr>
        <w:jc w:val="both"/>
        <w:rPr>
          <w:lang w:val="en-US"/>
        </w:rPr>
      </w:pPr>
      <w:r>
        <w:t xml:space="preserve">3. Какая организация занимается разработкой рекомендаций и требований к оборудованию </w:t>
      </w:r>
      <w:r>
        <w:rPr>
          <w:lang w:val="en-US"/>
        </w:rPr>
        <w:t>PON</w:t>
      </w:r>
      <w:r w:rsidRPr="00A13ADC">
        <w:rPr>
          <w:lang w:val="en-US"/>
        </w:rPr>
        <w:t>?</w:t>
      </w:r>
    </w:p>
    <w:p w:rsidR="00816979" w:rsidRPr="00503309" w:rsidRDefault="00816979" w:rsidP="00816979">
      <w:pPr>
        <w:jc w:val="both"/>
        <w:rPr>
          <w:lang w:val="en-US"/>
        </w:rPr>
      </w:pPr>
      <w:r w:rsidRPr="00A13ADC">
        <w:rPr>
          <w:lang w:val="en-US"/>
        </w:rPr>
        <w:tab/>
      </w:r>
      <w:r w:rsidRPr="00503309">
        <w:t>а</w:t>
      </w:r>
      <w:r w:rsidRPr="00503309">
        <w:rPr>
          <w:lang w:val="en-US"/>
        </w:rPr>
        <w:t>) Full Service Access Network (FSAN);</w:t>
      </w:r>
    </w:p>
    <w:p w:rsidR="00816979" w:rsidRPr="004A4239" w:rsidRDefault="00816979" w:rsidP="00816979">
      <w:pPr>
        <w:jc w:val="both"/>
        <w:rPr>
          <w:lang w:val="en-US"/>
        </w:rPr>
      </w:pPr>
      <w:r w:rsidRPr="00A13ADC">
        <w:rPr>
          <w:lang w:val="en-US"/>
        </w:rPr>
        <w:lastRenderedPageBreak/>
        <w:tab/>
      </w:r>
      <w:r>
        <w:t>б</w:t>
      </w:r>
      <w:r w:rsidRPr="004A4239">
        <w:rPr>
          <w:lang w:val="en-US"/>
        </w:rPr>
        <w:t>) International Telecommunication Union-Telecommunications (</w:t>
      </w:r>
      <w:r>
        <w:rPr>
          <w:lang w:val="en-US"/>
        </w:rPr>
        <w:t>ITU-T)</w:t>
      </w:r>
      <w:r w:rsidRPr="004A4239">
        <w:rPr>
          <w:lang w:val="en-US"/>
        </w:rPr>
        <w:t>;</w:t>
      </w:r>
    </w:p>
    <w:p w:rsidR="00816979" w:rsidRPr="00A13ADC" w:rsidRDefault="00816979" w:rsidP="00816979">
      <w:pPr>
        <w:jc w:val="both"/>
        <w:rPr>
          <w:lang w:val="en-US"/>
        </w:rPr>
      </w:pPr>
      <w:r w:rsidRPr="00A13ADC">
        <w:rPr>
          <w:lang w:val="en-US"/>
        </w:rPr>
        <w:tab/>
      </w:r>
      <w:r>
        <w:t>в</w:t>
      </w:r>
      <w:r w:rsidRPr="004A4239">
        <w:rPr>
          <w:lang w:val="en-US"/>
        </w:rPr>
        <w:t xml:space="preserve">) </w:t>
      </w:r>
      <w:r w:rsidRPr="00275BA3">
        <w:rPr>
          <w:lang w:val="en-US"/>
        </w:rPr>
        <w:t>International Organization for Standardization</w:t>
      </w:r>
      <w:r w:rsidRPr="004A4239">
        <w:rPr>
          <w:lang w:val="en-US"/>
        </w:rPr>
        <w:t xml:space="preserve"> (</w:t>
      </w:r>
      <w:r>
        <w:rPr>
          <w:lang w:val="en-US"/>
        </w:rPr>
        <w:t>IOS</w:t>
      </w:r>
      <w:r w:rsidRPr="004A4239">
        <w:rPr>
          <w:lang w:val="en-US"/>
        </w:rPr>
        <w:t>).</w:t>
      </w:r>
    </w:p>
    <w:p w:rsidR="00816979" w:rsidRDefault="00816979" w:rsidP="00816979">
      <w:pPr>
        <w:jc w:val="both"/>
      </w:pPr>
      <w:r>
        <w:t xml:space="preserve">4. Почему сеть доступа </w:t>
      </w:r>
      <w:r>
        <w:rPr>
          <w:lang w:val="en-US"/>
        </w:rPr>
        <w:t>PON</w:t>
      </w:r>
      <w:r>
        <w:t xml:space="preserve"> называют пассивной?</w:t>
      </w:r>
    </w:p>
    <w:p w:rsidR="00816979" w:rsidRPr="00971B55" w:rsidRDefault="00816979" w:rsidP="00816979">
      <w:pPr>
        <w:jc w:val="both"/>
        <w:rPr>
          <w:b/>
          <w:bCs/>
        </w:rPr>
      </w:pPr>
      <w:r>
        <w:tab/>
        <w:t xml:space="preserve">а) </w:t>
      </w:r>
      <w:r w:rsidRPr="00971B55">
        <w:rPr>
          <w:lang w:val="en-US"/>
        </w:rPr>
        <w:t>PON</w:t>
      </w:r>
      <w:r w:rsidRPr="00971B55">
        <w:t xml:space="preserve"> содержит в себе </w:t>
      </w:r>
      <w:r>
        <w:t xml:space="preserve">только одно </w:t>
      </w:r>
      <w:r w:rsidRPr="00971B55">
        <w:t>активн</w:t>
      </w:r>
      <w:r>
        <w:t>ое</w:t>
      </w:r>
      <w:r w:rsidRPr="00971B55">
        <w:t xml:space="preserve"> устройств</w:t>
      </w:r>
      <w:r>
        <w:t>о</w:t>
      </w:r>
      <w:r w:rsidRPr="00971B55">
        <w:t xml:space="preserve"> с оптико-электрическим преобразованием</w:t>
      </w:r>
      <w:r>
        <w:t xml:space="preserve"> на передаче</w:t>
      </w:r>
      <w:r w:rsidRPr="00971B55">
        <w:rPr>
          <w:b/>
          <w:bCs/>
        </w:rPr>
        <w:t>;</w:t>
      </w:r>
    </w:p>
    <w:p w:rsidR="00816979" w:rsidRDefault="00816979" w:rsidP="00816979">
      <w:pPr>
        <w:jc w:val="both"/>
        <w:rPr>
          <w:b/>
          <w:bCs/>
        </w:rPr>
      </w:pPr>
      <w:r>
        <w:tab/>
        <w:t xml:space="preserve">б) </w:t>
      </w:r>
      <w:r w:rsidRPr="00971B55">
        <w:rPr>
          <w:lang w:val="en-US"/>
        </w:rPr>
        <w:t>PON</w:t>
      </w:r>
      <w:r w:rsidRPr="00971B55">
        <w:t xml:space="preserve"> содержит в себе </w:t>
      </w:r>
      <w:r>
        <w:t xml:space="preserve">только одно </w:t>
      </w:r>
      <w:r w:rsidRPr="00971B55">
        <w:t>активн</w:t>
      </w:r>
      <w:r>
        <w:t>ое</w:t>
      </w:r>
      <w:r w:rsidRPr="00971B55">
        <w:t xml:space="preserve"> устройств</w:t>
      </w:r>
      <w:r>
        <w:t>о</w:t>
      </w:r>
      <w:r w:rsidRPr="00971B55">
        <w:t xml:space="preserve"> с оптико-электрическим преобразованием</w:t>
      </w:r>
      <w:r>
        <w:t xml:space="preserve"> на приеме</w:t>
      </w:r>
      <w:r w:rsidRPr="00971B55">
        <w:rPr>
          <w:b/>
          <w:bCs/>
        </w:rPr>
        <w:t>;</w:t>
      </w:r>
    </w:p>
    <w:p w:rsidR="00816979" w:rsidRPr="00503309" w:rsidRDefault="00816979" w:rsidP="00816979">
      <w:pPr>
        <w:jc w:val="both"/>
      </w:pPr>
      <w:r>
        <w:tab/>
      </w:r>
      <w:r w:rsidRPr="00503309">
        <w:t xml:space="preserve">в) </w:t>
      </w:r>
      <w:r w:rsidRPr="00503309">
        <w:rPr>
          <w:lang w:val="en-US"/>
        </w:rPr>
        <w:t>PON</w:t>
      </w:r>
      <w:r w:rsidRPr="00503309">
        <w:t xml:space="preserve"> не содержит в себе активных устройств с оптико-электрическим преобразованием;</w:t>
      </w:r>
    </w:p>
    <w:p w:rsidR="00816979" w:rsidRPr="005E70E5" w:rsidRDefault="00816979" w:rsidP="00816979">
      <w:pPr>
        <w:jc w:val="both"/>
      </w:pPr>
      <w:r w:rsidRPr="005E70E5">
        <w:t xml:space="preserve">5. </w:t>
      </w:r>
      <w:r>
        <w:t xml:space="preserve">Какой вариант топологии построения сети </w:t>
      </w:r>
      <w:r>
        <w:rPr>
          <w:lang w:val="en-US"/>
        </w:rPr>
        <w:t>PON</w:t>
      </w:r>
      <w:r>
        <w:t xml:space="preserve"> представлен на рисунке?</w:t>
      </w:r>
    </w:p>
    <w:p w:rsidR="00816979" w:rsidRPr="005E70E5" w:rsidRDefault="00816979" w:rsidP="00816979">
      <w:pPr>
        <w:jc w:val="both"/>
      </w:pPr>
    </w:p>
    <w:p w:rsidR="00816979" w:rsidRDefault="00816979" w:rsidP="0081697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105150" cy="1352550"/>
            <wp:effectExtent l="19050" t="0" r="0" b="0"/>
            <wp:docPr id="23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  <w:t>а) дерево с избыточностью;</w:t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  <w:t>б) шина;</w:t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</w:r>
      <w:r w:rsidRPr="00503309">
        <w:rPr>
          <w:noProof/>
        </w:rPr>
        <w:t>в) дерево</w:t>
      </w:r>
      <w:r>
        <w:rPr>
          <w:noProof/>
        </w:rPr>
        <w:t>.</w:t>
      </w:r>
    </w:p>
    <w:p w:rsidR="00816979" w:rsidRPr="005E70E5" w:rsidRDefault="00816979" w:rsidP="00816979">
      <w:pPr>
        <w:jc w:val="both"/>
      </w:pPr>
      <w:r>
        <w:t xml:space="preserve">6. Какой вариант топологии построения сети </w:t>
      </w:r>
      <w:r>
        <w:rPr>
          <w:lang w:val="en-US"/>
        </w:rPr>
        <w:t>PON</w:t>
      </w:r>
      <w:r>
        <w:t xml:space="preserve"> представлен на рисунке?</w:t>
      </w:r>
    </w:p>
    <w:p w:rsidR="00816979" w:rsidRDefault="00816979" w:rsidP="0081697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209925" cy="1724025"/>
            <wp:effectExtent l="19050" t="0" r="9525" b="0"/>
            <wp:docPr id="23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  <w:t>а) дерево с избыточностью;</w:t>
      </w:r>
    </w:p>
    <w:p w:rsidR="00816979" w:rsidRPr="00503309" w:rsidRDefault="00816979" w:rsidP="00816979">
      <w:pPr>
        <w:jc w:val="both"/>
        <w:rPr>
          <w:noProof/>
        </w:rPr>
      </w:pPr>
      <w:r>
        <w:rPr>
          <w:noProof/>
        </w:rPr>
        <w:tab/>
      </w:r>
      <w:r w:rsidRPr="00503309">
        <w:rPr>
          <w:noProof/>
        </w:rPr>
        <w:t>б) кольцо;</w:t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</w:r>
      <w:r w:rsidRPr="008F3F5F">
        <w:rPr>
          <w:noProof/>
        </w:rPr>
        <w:t>в) дерево</w:t>
      </w:r>
      <w:r>
        <w:rPr>
          <w:noProof/>
        </w:rPr>
        <w:t>.</w:t>
      </w:r>
    </w:p>
    <w:p w:rsidR="00816979" w:rsidRDefault="00816979" w:rsidP="00816979">
      <w:pPr>
        <w:jc w:val="both"/>
      </w:pPr>
      <w:r>
        <w:t xml:space="preserve">7. Какой вариант топологии построения сети </w:t>
      </w:r>
      <w:r>
        <w:rPr>
          <w:lang w:val="en-US"/>
        </w:rPr>
        <w:t>PON</w:t>
      </w:r>
      <w:r>
        <w:t xml:space="preserve"> представлен на рисунке?</w:t>
      </w:r>
    </w:p>
    <w:p w:rsidR="00816979" w:rsidRDefault="00816979" w:rsidP="0081697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076575" cy="1143000"/>
            <wp:effectExtent l="19050" t="0" r="9525" b="0"/>
            <wp:docPr id="23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  <w:t>а) дерево с избыточностью;</w:t>
      </w:r>
    </w:p>
    <w:p w:rsidR="00816979" w:rsidRPr="00503309" w:rsidRDefault="00816979" w:rsidP="00816979">
      <w:pPr>
        <w:jc w:val="both"/>
        <w:rPr>
          <w:noProof/>
        </w:rPr>
      </w:pPr>
      <w:r>
        <w:rPr>
          <w:noProof/>
        </w:rPr>
        <w:tab/>
      </w:r>
      <w:r w:rsidRPr="00503309">
        <w:rPr>
          <w:noProof/>
        </w:rPr>
        <w:t>б) шина;</w:t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</w:r>
      <w:r w:rsidRPr="00587BA9">
        <w:rPr>
          <w:noProof/>
        </w:rPr>
        <w:t>в) дерево</w:t>
      </w:r>
      <w:r>
        <w:rPr>
          <w:noProof/>
        </w:rPr>
        <w:t>.</w:t>
      </w:r>
    </w:p>
    <w:p w:rsidR="00816979" w:rsidRDefault="00816979" w:rsidP="00816979">
      <w:pPr>
        <w:jc w:val="both"/>
      </w:pPr>
      <w:r>
        <w:rPr>
          <w:noProof/>
        </w:rPr>
        <w:t xml:space="preserve">8. </w:t>
      </w:r>
      <w:r>
        <w:t xml:space="preserve">Какой вариант топологии построения сети </w:t>
      </w:r>
      <w:r>
        <w:rPr>
          <w:lang w:val="en-US"/>
        </w:rPr>
        <w:t>PON</w:t>
      </w:r>
      <w:r>
        <w:t xml:space="preserve"> представлен на рисунке?</w:t>
      </w:r>
    </w:p>
    <w:p w:rsidR="00816979" w:rsidRDefault="00816979" w:rsidP="00816979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086100" cy="1323975"/>
            <wp:effectExtent l="19050" t="0" r="0" b="0"/>
            <wp:docPr id="2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979" w:rsidRPr="00503309" w:rsidRDefault="00816979" w:rsidP="00816979">
      <w:pPr>
        <w:jc w:val="both"/>
        <w:rPr>
          <w:noProof/>
        </w:rPr>
      </w:pPr>
      <w:r>
        <w:rPr>
          <w:noProof/>
        </w:rPr>
        <w:tab/>
      </w:r>
      <w:r w:rsidRPr="00503309">
        <w:rPr>
          <w:noProof/>
        </w:rPr>
        <w:t>а) дерево с избыточностью;</w:t>
      </w:r>
    </w:p>
    <w:p w:rsidR="00816979" w:rsidRPr="00B07AE3" w:rsidRDefault="00816979" w:rsidP="00816979">
      <w:pPr>
        <w:jc w:val="both"/>
        <w:rPr>
          <w:noProof/>
        </w:rPr>
      </w:pPr>
      <w:r>
        <w:rPr>
          <w:noProof/>
        </w:rPr>
        <w:tab/>
      </w:r>
      <w:r w:rsidRPr="00B07AE3">
        <w:rPr>
          <w:noProof/>
        </w:rPr>
        <w:t>б) кольцо;</w:t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</w:r>
      <w:r w:rsidRPr="008F3F5F">
        <w:rPr>
          <w:noProof/>
        </w:rPr>
        <w:t>в) дерево</w:t>
      </w:r>
      <w:r>
        <w:rPr>
          <w:noProof/>
        </w:rPr>
        <w:t>.</w:t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>9. Какое устройство размещается либо на строне пользователя, либо в зоне разветвления?</w:t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  <w:t xml:space="preserve">а) </w:t>
      </w:r>
      <w:r>
        <w:rPr>
          <w:noProof/>
          <w:lang w:val="en-US"/>
        </w:rPr>
        <w:t>OLT</w:t>
      </w:r>
      <w:r>
        <w:rPr>
          <w:noProof/>
        </w:rPr>
        <w:t>;</w:t>
      </w:r>
    </w:p>
    <w:p w:rsidR="00816979" w:rsidRPr="00503309" w:rsidRDefault="00816979" w:rsidP="00816979">
      <w:pPr>
        <w:jc w:val="both"/>
        <w:rPr>
          <w:noProof/>
        </w:rPr>
      </w:pPr>
      <w:r>
        <w:rPr>
          <w:noProof/>
        </w:rPr>
        <w:tab/>
      </w:r>
      <w:r w:rsidRPr="00503309">
        <w:rPr>
          <w:noProof/>
        </w:rPr>
        <w:t xml:space="preserve">б) </w:t>
      </w:r>
      <w:r w:rsidRPr="00503309">
        <w:rPr>
          <w:noProof/>
          <w:lang w:val="en-US"/>
        </w:rPr>
        <w:t>ONU</w:t>
      </w:r>
      <w:r w:rsidRPr="00503309">
        <w:rPr>
          <w:noProof/>
        </w:rPr>
        <w:t>;</w:t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  <w:t xml:space="preserve">в) </w:t>
      </w:r>
      <w:r>
        <w:rPr>
          <w:noProof/>
          <w:lang w:val="en-US"/>
        </w:rPr>
        <w:t>WDM</w:t>
      </w:r>
      <w:r>
        <w:rPr>
          <w:noProof/>
        </w:rPr>
        <w:t>.</w:t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 xml:space="preserve"> 10. Какое устройство соединяет оптическую сеть доступа с сетью </w:t>
      </w:r>
      <w:r>
        <w:rPr>
          <w:noProof/>
          <w:lang w:val="en-US"/>
        </w:rPr>
        <w:t>MAN</w:t>
      </w:r>
      <w:r>
        <w:rPr>
          <w:noProof/>
        </w:rPr>
        <w:t xml:space="preserve">или </w:t>
      </w:r>
      <w:r>
        <w:rPr>
          <w:noProof/>
          <w:lang w:val="en-US"/>
        </w:rPr>
        <w:t>WAN</w:t>
      </w:r>
      <w:r>
        <w:rPr>
          <w:noProof/>
        </w:rPr>
        <w:t>?</w:t>
      </w:r>
    </w:p>
    <w:p w:rsidR="00816979" w:rsidRPr="00503309" w:rsidRDefault="00816979" w:rsidP="00816979">
      <w:pPr>
        <w:jc w:val="both"/>
        <w:rPr>
          <w:noProof/>
        </w:rPr>
      </w:pPr>
      <w:r w:rsidRPr="00A13ADC">
        <w:rPr>
          <w:noProof/>
        </w:rPr>
        <w:tab/>
      </w:r>
      <w:r w:rsidRPr="00503309">
        <w:rPr>
          <w:noProof/>
        </w:rPr>
        <w:t xml:space="preserve">а) </w:t>
      </w:r>
      <w:r w:rsidRPr="00503309">
        <w:rPr>
          <w:noProof/>
          <w:lang w:val="en-US"/>
        </w:rPr>
        <w:t>OLT</w:t>
      </w:r>
      <w:r w:rsidRPr="00503309">
        <w:rPr>
          <w:noProof/>
        </w:rPr>
        <w:t>;</w:t>
      </w:r>
    </w:p>
    <w:p w:rsidR="00816979" w:rsidRPr="00D36319" w:rsidRDefault="00816979" w:rsidP="00816979">
      <w:pPr>
        <w:jc w:val="both"/>
        <w:rPr>
          <w:noProof/>
        </w:rPr>
      </w:pPr>
      <w:r>
        <w:rPr>
          <w:noProof/>
        </w:rPr>
        <w:tab/>
      </w:r>
      <w:r w:rsidRPr="00D36319">
        <w:rPr>
          <w:noProof/>
        </w:rPr>
        <w:t xml:space="preserve">б) </w:t>
      </w:r>
      <w:r w:rsidRPr="00D36319">
        <w:rPr>
          <w:noProof/>
          <w:lang w:val="en-US"/>
        </w:rPr>
        <w:t>ONU</w:t>
      </w:r>
      <w:r w:rsidRPr="00D36319">
        <w:rPr>
          <w:noProof/>
        </w:rPr>
        <w:t>;</w:t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  <w:t xml:space="preserve">в) </w:t>
      </w:r>
      <w:r>
        <w:rPr>
          <w:noProof/>
          <w:lang w:val="en-US"/>
        </w:rPr>
        <w:t>WDM</w:t>
      </w:r>
      <w:r>
        <w:rPr>
          <w:noProof/>
        </w:rPr>
        <w:t>.</w:t>
      </w:r>
    </w:p>
    <w:p w:rsidR="00816979" w:rsidRDefault="00816979" w:rsidP="00816979">
      <w:pPr>
        <w:jc w:val="both"/>
        <w:rPr>
          <w:noProof/>
        </w:rPr>
      </w:pPr>
      <w:r w:rsidRPr="00A13ADC">
        <w:rPr>
          <w:noProof/>
        </w:rPr>
        <w:t xml:space="preserve">11. </w:t>
      </w:r>
      <w:r>
        <w:rPr>
          <w:noProof/>
        </w:rPr>
        <w:t xml:space="preserve">Как расшифровывается блок </w:t>
      </w:r>
      <w:r>
        <w:rPr>
          <w:noProof/>
          <w:lang w:val="en-US"/>
        </w:rPr>
        <w:t>OLT</w:t>
      </w:r>
      <w:r>
        <w:rPr>
          <w:noProof/>
        </w:rPr>
        <w:t>?</w:t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  <w:t>а) удаленный абонентский узел;</w:t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  <w:t>б) центральный модуль уплотнения;</w:t>
      </w:r>
    </w:p>
    <w:p w:rsidR="00816979" w:rsidRPr="00503309" w:rsidRDefault="00816979" w:rsidP="00816979">
      <w:pPr>
        <w:jc w:val="both"/>
        <w:rPr>
          <w:noProof/>
        </w:rPr>
      </w:pPr>
      <w:r>
        <w:rPr>
          <w:noProof/>
        </w:rPr>
        <w:tab/>
      </w:r>
      <w:r w:rsidRPr="00503309">
        <w:rPr>
          <w:noProof/>
        </w:rPr>
        <w:t xml:space="preserve">в) приемопередающий модуль центрального узла.  </w:t>
      </w:r>
    </w:p>
    <w:p w:rsidR="00816979" w:rsidRDefault="00816979" w:rsidP="00816979">
      <w:pPr>
        <w:jc w:val="both"/>
        <w:rPr>
          <w:noProof/>
        </w:rPr>
      </w:pPr>
      <w:r w:rsidRPr="00A13ADC">
        <w:rPr>
          <w:noProof/>
        </w:rPr>
        <w:t>1</w:t>
      </w:r>
      <w:r>
        <w:rPr>
          <w:noProof/>
        </w:rPr>
        <w:t>2</w:t>
      </w:r>
      <w:r w:rsidRPr="00A13ADC">
        <w:rPr>
          <w:noProof/>
        </w:rPr>
        <w:t xml:space="preserve">. </w:t>
      </w:r>
      <w:r>
        <w:rPr>
          <w:noProof/>
        </w:rPr>
        <w:t xml:space="preserve">Как расшифровывается блок </w:t>
      </w:r>
      <w:r w:rsidRPr="00D36319">
        <w:rPr>
          <w:noProof/>
          <w:lang w:val="en-US"/>
        </w:rPr>
        <w:t>ONU</w:t>
      </w:r>
      <w:r>
        <w:rPr>
          <w:noProof/>
        </w:rPr>
        <w:t>?</w:t>
      </w:r>
    </w:p>
    <w:p w:rsidR="00816979" w:rsidRPr="00503309" w:rsidRDefault="00816979" w:rsidP="00816979">
      <w:pPr>
        <w:jc w:val="both"/>
        <w:rPr>
          <w:noProof/>
        </w:rPr>
      </w:pPr>
      <w:r>
        <w:rPr>
          <w:noProof/>
        </w:rPr>
        <w:tab/>
      </w:r>
      <w:r w:rsidRPr="00503309">
        <w:rPr>
          <w:noProof/>
        </w:rPr>
        <w:t>а) удаленный абонентский узел;</w:t>
      </w:r>
    </w:p>
    <w:p w:rsidR="00816979" w:rsidRDefault="00816979" w:rsidP="00816979">
      <w:pPr>
        <w:jc w:val="both"/>
        <w:rPr>
          <w:noProof/>
        </w:rPr>
      </w:pPr>
      <w:r>
        <w:rPr>
          <w:noProof/>
        </w:rPr>
        <w:tab/>
        <w:t>б) центральный модуль уплотнения;</w:t>
      </w:r>
    </w:p>
    <w:p w:rsidR="00816979" w:rsidRPr="00250085" w:rsidRDefault="00816979" w:rsidP="00816979">
      <w:pPr>
        <w:jc w:val="both"/>
        <w:rPr>
          <w:noProof/>
        </w:rPr>
      </w:pPr>
      <w:r>
        <w:rPr>
          <w:noProof/>
        </w:rPr>
        <w:tab/>
      </w:r>
      <w:r w:rsidRPr="00250085">
        <w:rPr>
          <w:noProof/>
        </w:rPr>
        <w:t xml:space="preserve">в) приемопередающий модуль центрального узла.  </w:t>
      </w:r>
    </w:p>
    <w:p w:rsidR="00816979" w:rsidRDefault="00816979" w:rsidP="00816979">
      <w:pPr>
        <w:jc w:val="both"/>
      </w:pPr>
      <w:r>
        <w:t xml:space="preserve">13. Как расшифровывается аббревиатура </w:t>
      </w:r>
      <w:proofErr w:type="spellStart"/>
      <w:r>
        <w:rPr>
          <w:lang w:val="en-US"/>
        </w:rPr>
        <w:t>FTT</w:t>
      </w:r>
      <w:r>
        <w:rPr>
          <w:vertAlign w:val="subscript"/>
          <w:lang w:val="en-US"/>
        </w:rPr>
        <w:t>x</w:t>
      </w:r>
      <w:proofErr w:type="spellEnd"/>
      <w:r>
        <w:t>?</w:t>
      </w:r>
    </w:p>
    <w:p w:rsidR="00816979" w:rsidRDefault="00816979" w:rsidP="00816979">
      <w:pPr>
        <w:jc w:val="both"/>
      </w:pPr>
      <w:r>
        <w:tab/>
        <w:t>а) оптическое волокно в точке х;</w:t>
      </w:r>
    </w:p>
    <w:p w:rsidR="00816979" w:rsidRPr="00503309" w:rsidRDefault="00816979" w:rsidP="00816979">
      <w:pPr>
        <w:jc w:val="both"/>
      </w:pPr>
      <w:r>
        <w:tab/>
      </w:r>
      <w:r w:rsidRPr="00503309">
        <w:t>б) оптическое волокно до точки х;</w:t>
      </w:r>
    </w:p>
    <w:p w:rsidR="00816979" w:rsidRDefault="00816979" w:rsidP="00816979">
      <w:pPr>
        <w:jc w:val="both"/>
      </w:pPr>
      <w:r>
        <w:tab/>
        <w:t>в) оптическое волокно после точки х.</w:t>
      </w:r>
    </w:p>
    <w:p w:rsidR="00816979" w:rsidRDefault="00816979" w:rsidP="00816979">
      <w:pPr>
        <w:jc w:val="both"/>
      </w:pPr>
    </w:p>
    <w:p w:rsidR="00816979" w:rsidRDefault="00816979" w:rsidP="00816979">
      <w:pPr>
        <w:jc w:val="both"/>
      </w:pPr>
      <w:r>
        <w:t>14. Как называется вариант доведения волокна до точки, представленной на рисунке?</w:t>
      </w:r>
    </w:p>
    <w:p w:rsidR="00816979" w:rsidRDefault="00816979" w:rsidP="0081697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3714750" cy="962025"/>
            <wp:effectExtent l="19050" t="0" r="0" b="0"/>
            <wp:docPr id="238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979" w:rsidRPr="00503309" w:rsidRDefault="00816979" w:rsidP="00816979">
      <w:pPr>
        <w:jc w:val="both"/>
      </w:pPr>
      <w:r>
        <w:rPr>
          <w:lang w:val="en-US"/>
        </w:rPr>
        <w:tab/>
      </w:r>
      <w:r w:rsidRPr="00503309">
        <w:t xml:space="preserve">а) </w:t>
      </w:r>
      <w:r w:rsidRPr="00503309">
        <w:rPr>
          <w:lang w:val="en-US"/>
        </w:rPr>
        <w:t>FTTH</w:t>
      </w:r>
      <w:r w:rsidRPr="00503309">
        <w:t>;</w:t>
      </w:r>
    </w:p>
    <w:p w:rsidR="00816979" w:rsidRDefault="00816979" w:rsidP="00816979">
      <w:pPr>
        <w:jc w:val="both"/>
      </w:pPr>
      <w:r>
        <w:tab/>
        <w:t xml:space="preserve">б) </w:t>
      </w:r>
      <w:r>
        <w:rPr>
          <w:lang w:val="en-US"/>
        </w:rPr>
        <w:t>FTTB</w:t>
      </w:r>
      <w:r>
        <w:t>;</w:t>
      </w:r>
    </w:p>
    <w:p w:rsidR="00816979" w:rsidRDefault="00816979" w:rsidP="00816979">
      <w:pPr>
        <w:jc w:val="both"/>
      </w:pPr>
      <w:r>
        <w:tab/>
        <w:t xml:space="preserve">в) </w:t>
      </w:r>
      <w:r>
        <w:rPr>
          <w:lang w:val="en-US"/>
        </w:rPr>
        <w:t>FTTC</w:t>
      </w:r>
      <w:r w:rsidRPr="00A13ADC">
        <w:t>.</w:t>
      </w:r>
    </w:p>
    <w:p w:rsidR="00816979" w:rsidRDefault="00816979" w:rsidP="00816979">
      <w:pPr>
        <w:jc w:val="both"/>
      </w:pPr>
    </w:p>
    <w:p w:rsidR="00816979" w:rsidRDefault="00816979" w:rsidP="00816979">
      <w:pPr>
        <w:jc w:val="both"/>
      </w:pPr>
      <w:r>
        <w:t>15. Как называется вариант доведения волокна до точки, представленной на рисунке?</w:t>
      </w:r>
    </w:p>
    <w:p w:rsidR="00816979" w:rsidRDefault="00816979" w:rsidP="00816979">
      <w:pPr>
        <w:jc w:val="both"/>
      </w:pPr>
    </w:p>
    <w:p w:rsidR="00816979" w:rsidRDefault="00816979" w:rsidP="00816979">
      <w:pPr>
        <w:jc w:val="center"/>
      </w:pPr>
      <w:r>
        <w:rPr>
          <w:noProof/>
        </w:rPr>
        <w:drawing>
          <wp:inline distT="0" distB="0" distL="0" distR="0">
            <wp:extent cx="3609975" cy="800100"/>
            <wp:effectExtent l="19050" t="0" r="9525" b="0"/>
            <wp:docPr id="239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979" w:rsidRPr="003A3FD1" w:rsidRDefault="00816979" w:rsidP="00816979">
      <w:pPr>
        <w:jc w:val="both"/>
      </w:pPr>
      <w:r>
        <w:tab/>
      </w:r>
      <w:r w:rsidRPr="003A3FD1">
        <w:t xml:space="preserve">а) </w:t>
      </w:r>
      <w:r w:rsidRPr="003A3FD1">
        <w:rPr>
          <w:lang w:val="en-US"/>
        </w:rPr>
        <w:t>FTTH</w:t>
      </w:r>
      <w:r w:rsidRPr="003A3FD1">
        <w:t>;</w:t>
      </w:r>
    </w:p>
    <w:p w:rsidR="00816979" w:rsidRPr="00503309" w:rsidRDefault="00816979" w:rsidP="00816979">
      <w:pPr>
        <w:jc w:val="both"/>
      </w:pPr>
      <w:r>
        <w:tab/>
      </w:r>
      <w:r w:rsidRPr="00503309">
        <w:t xml:space="preserve">б) </w:t>
      </w:r>
      <w:r w:rsidRPr="00503309">
        <w:rPr>
          <w:lang w:val="en-US"/>
        </w:rPr>
        <w:t>FTTB</w:t>
      </w:r>
      <w:r w:rsidRPr="00503309">
        <w:t>;</w:t>
      </w:r>
    </w:p>
    <w:p w:rsidR="00816979" w:rsidRDefault="00816979" w:rsidP="00816979">
      <w:pPr>
        <w:jc w:val="both"/>
      </w:pPr>
      <w:r>
        <w:tab/>
        <w:t xml:space="preserve">в) </w:t>
      </w:r>
      <w:r>
        <w:rPr>
          <w:lang w:val="en-US"/>
        </w:rPr>
        <w:t>FTTC</w:t>
      </w:r>
      <w:r w:rsidRPr="003A3FD1">
        <w:t>.</w:t>
      </w:r>
    </w:p>
    <w:p w:rsidR="00816979" w:rsidRDefault="00816979" w:rsidP="00816979">
      <w:pPr>
        <w:jc w:val="both"/>
      </w:pPr>
    </w:p>
    <w:p w:rsidR="00816979" w:rsidRDefault="00816979" w:rsidP="00816979">
      <w:pPr>
        <w:jc w:val="both"/>
      </w:pPr>
      <w:r>
        <w:t>16. Как называется вариант доведения волокна до точки, представленной на рисунке?</w:t>
      </w:r>
    </w:p>
    <w:p w:rsidR="00816979" w:rsidRDefault="00816979" w:rsidP="00816979">
      <w:pPr>
        <w:jc w:val="both"/>
      </w:pPr>
    </w:p>
    <w:p w:rsidR="00816979" w:rsidRDefault="00816979" w:rsidP="00816979">
      <w:pPr>
        <w:jc w:val="center"/>
      </w:pPr>
      <w:r>
        <w:rPr>
          <w:noProof/>
        </w:rPr>
        <w:drawing>
          <wp:inline distT="0" distB="0" distL="0" distR="0">
            <wp:extent cx="3733800" cy="619125"/>
            <wp:effectExtent l="19050" t="0" r="0" b="0"/>
            <wp:docPr id="240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979" w:rsidRDefault="00816979" w:rsidP="00816979">
      <w:pPr>
        <w:jc w:val="both"/>
      </w:pPr>
    </w:p>
    <w:p w:rsidR="00816979" w:rsidRDefault="00816979" w:rsidP="00816979">
      <w:pPr>
        <w:jc w:val="both"/>
      </w:pPr>
    </w:p>
    <w:p w:rsidR="00816979" w:rsidRPr="003A3FD1" w:rsidRDefault="00816979" w:rsidP="00816979">
      <w:pPr>
        <w:jc w:val="both"/>
      </w:pPr>
      <w:r>
        <w:tab/>
      </w:r>
      <w:r w:rsidRPr="003A3FD1">
        <w:t xml:space="preserve">а) </w:t>
      </w:r>
      <w:r w:rsidRPr="003A3FD1">
        <w:rPr>
          <w:lang w:val="en-US"/>
        </w:rPr>
        <w:t>FTTH</w:t>
      </w:r>
      <w:r w:rsidRPr="003A3FD1">
        <w:t>;</w:t>
      </w:r>
    </w:p>
    <w:p w:rsidR="00816979" w:rsidRPr="003A3FD1" w:rsidRDefault="00816979" w:rsidP="00816979">
      <w:pPr>
        <w:jc w:val="both"/>
      </w:pPr>
      <w:r>
        <w:tab/>
      </w:r>
      <w:r w:rsidRPr="003A3FD1">
        <w:t xml:space="preserve">б) </w:t>
      </w:r>
      <w:r w:rsidRPr="003A3FD1">
        <w:rPr>
          <w:lang w:val="en-US"/>
        </w:rPr>
        <w:t>FTTB</w:t>
      </w:r>
      <w:r w:rsidRPr="003A3FD1">
        <w:t>;</w:t>
      </w:r>
    </w:p>
    <w:p w:rsidR="00816979" w:rsidRPr="00503309" w:rsidRDefault="00816979" w:rsidP="00816979">
      <w:pPr>
        <w:jc w:val="both"/>
      </w:pPr>
      <w:r>
        <w:tab/>
      </w:r>
      <w:r w:rsidRPr="00503309">
        <w:t xml:space="preserve">в) </w:t>
      </w:r>
      <w:r w:rsidRPr="00503309">
        <w:rPr>
          <w:lang w:val="en-US"/>
        </w:rPr>
        <w:t>FTTC</w:t>
      </w:r>
      <w:r w:rsidRPr="00503309">
        <w:t>.</w:t>
      </w:r>
    </w:p>
    <w:p w:rsidR="00816979" w:rsidRDefault="00816979" w:rsidP="00816979">
      <w:pPr>
        <w:jc w:val="both"/>
        <w:rPr>
          <w:b/>
          <w:bCs/>
        </w:rPr>
      </w:pPr>
    </w:p>
    <w:p w:rsidR="00816979" w:rsidRDefault="00816979" w:rsidP="00816979">
      <w:pPr>
        <w:jc w:val="both"/>
      </w:pPr>
      <w:r>
        <w:t>17</w:t>
      </w:r>
      <w:r w:rsidRPr="00E34EBB">
        <w:t xml:space="preserve">. </w:t>
      </w:r>
      <w:r>
        <w:t xml:space="preserve">От чего зависит пропускная способность сети архитектуры </w:t>
      </w:r>
      <w:proofErr w:type="spellStart"/>
      <w:r>
        <w:rPr>
          <w:lang w:val="en-US"/>
        </w:rPr>
        <w:t>FTT</w:t>
      </w:r>
      <w:r>
        <w:rPr>
          <w:vertAlign w:val="subscript"/>
          <w:lang w:val="en-US"/>
        </w:rPr>
        <w:t>x</w:t>
      </w:r>
      <w:proofErr w:type="spellEnd"/>
      <w:r>
        <w:t>?</w:t>
      </w:r>
    </w:p>
    <w:p w:rsidR="00816979" w:rsidRDefault="00816979" w:rsidP="00816979">
      <w:pPr>
        <w:jc w:val="both"/>
      </w:pPr>
      <w:r>
        <w:tab/>
        <w:t>а) от марки используемого оптоволокна;</w:t>
      </w:r>
    </w:p>
    <w:p w:rsidR="00816979" w:rsidRPr="00503309" w:rsidRDefault="00816979" w:rsidP="00816979">
      <w:pPr>
        <w:jc w:val="both"/>
      </w:pPr>
      <w:r>
        <w:tab/>
      </w:r>
      <w:r w:rsidRPr="00503309">
        <w:t>б) от длины участка с распределительным медным кабелем;</w:t>
      </w:r>
    </w:p>
    <w:p w:rsidR="00816979" w:rsidRDefault="00816979" w:rsidP="00816979">
      <w:pPr>
        <w:jc w:val="both"/>
      </w:pPr>
      <w:r>
        <w:tab/>
        <w:t>в) от длины магистрального участка.</w:t>
      </w:r>
    </w:p>
    <w:p w:rsidR="00816979" w:rsidRDefault="00816979" w:rsidP="00816979">
      <w:pPr>
        <w:jc w:val="both"/>
      </w:pPr>
    </w:p>
    <w:p w:rsidR="00816979" w:rsidRDefault="00816979" w:rsidP="00816979">
      <w:pPr>
        <w:jc w:val="both"/>
      </w:pPr>
      <w:r>
        <w:t xml:space="preserve">18. Как расшифровывается технология </w:t>
      </w:r>
      <w:r w:rsidRPr="003A3FD1">
        <w:rPr>
          <w:lang w:val="en-US"/>
        </w:rPr>
        <w:t>FTTH</w:t>
      </w:r>
      <w:r>
        <w:t>?</w:t>
      </w:r>
    </w:p>
    <w:p w:rsidR="00816979" w:rsidRDefault="00816979" w:rsidP="00816979">
      <w:pPr>
        <w:jc w:val="both"/>
      </w:pPr>
      <w:r>
        <w:tab/>
        <w:t>а) оптоволокно до группы домов;</w:t>
      </w:r>
    </w:p>
    <w:p w:rsidR="00816979" w:rsidRDefault="00816979" w:rsidP="00816979">
      <w:pPr>
        <w:jc w:val="both"/>
      </w:pPr>
      <w:r>
        <w:tab/>
        <w:t>б) оптоволокно до дома;</w:t>
      </w:r>
    </w:p>
    <w:p w:rsidR="00816979" w:rsidRPr="00503309" w:rsidRDefault="00816979" w:rsidP="00816979">
      <w:pPr>
        <w:jc w:val="both"/>
      </w:pPr>
      <w:r>
        <w:tab/>
      </w:r>
      <w:r w:rsidRPr="00503309">
        <w:t>в) оптоволокно до квартиры.</w:t>
      </w:r>
    </w:p>
    <w:p w:rsidR="00816979" w:rsidRDefault="00816979" w:rsidP="00816979">
      <w:pPr>
        <w:jc w:val="both"/>
      </w:pPr>
      <w:r>
        <w:t xml:space="preserve">19.  Как расшифровывается технология </w:t>
      </w:r>
      <w:r w:rsidRPr="003A3FD1">
        <w:rPr>
          <w:lang w:val="en-US"/>
        </w:rPr>
        <w:t>FTT</w:t>
      </w:r>
      <w:r>
        <w:t>В?</w:t>
      </w:r>
    </w:p>
    <w:p w:rsidR="00816979" w:rsidRDefault="00816979" w:rsidP="00816979">
      <w:pPr>
        <w:jc w:val="both"/>
      </w:pPr>
      <w:r>
        <w:tab/>
        <w:t>а) оптоволокно до группы домов;</w:t>
      </w:r>
    </w:p>
    <w:p w:rsidR="00816979" w:rsidRPr="00503309" w:rsidRDefault="00816979" w:rsidP="00816979">
      <w:pPr>
        <w:jc w:val="both"/>
      </w:pPr>
      <w:r>
        <w:tab/>
      </w:r>
      <w:r w:rsidRPr="00503309">
        <w:t>б) оптоволокно до дома;</w:t>
      </w:r>
    </w:p>
    <w:p w:rsidR="00816979" w:rsidRDefault="00816979" w:rsidP="00816979">
      <w:pPr>
        <w:jc w:val="both"/>
      </w:pPr>
      <w:r>
        <w:tab/>
      </w:r>
      <w:r w:rsidRPr="00CF229C">
        <w:t>в) оптоволокно до квартиры.</w:t>
      </w:r>
    </w:p>
    <w:p w:rsidR="00816979" w:rsidRDefault="00816979" w:rsidP="00816979">
      <w:pPr>
        <w:jc w:val="both"/>
      </w:pPr>
      <w:r>
        <w:t xml:space="preserve">20 .  Как расшифровывается технология </w:t>
      </w:r>
      <w:r w:rsidRPr="003A3FD1">
        <w:rPr>
          <w:lang w:val="en-US"/>
        </w:rPr>
        <w:t>FTT</w:t>
      </w:r>
      <w:r>
        <w:t>С?</w:t>
      </w:r>
    </w:p>
    <w:p w:rsidR="00816979" w:rsidRPr="00503309" w:rsidRDefault="00816979" w:rsidP="00816979">
      <w:pPr>
        <w:jc w:val="both"/>
      </w:pPr>
      <w:r>
        <w:tab/>
      </w:r>
      <w:r w:rsidRPr="00503309">
        <w:t>а) оптоволокно до группы домов;</w:t>
      </w:r>
    </w:p>
    <w:p w:rsidR="00816979" w:rsidRPr="00CF229C" w:rsidRDefault="00816979" w:rsidP="00816979">
      <w:pPr>
        <w:jc w:val="both"/>
      </w:pPr>
      <w:r>
        <w:tab/>
      </w:r>
      <w:r w:rsidRPr="00CF229C">
        <w:t>б) оптоволокно до дома;</w:t>
      </w:r>
    </w:p>
    <w:p w:rsidR="00816979" w:rsidRDefault="00816979" w:rsidP="00816979">
      <w:pPr>
        <w:jc w:val="both"/>
      </w:pPr>
      <w:r>
        <w:tab/>
      </w:r>
      <w:r w:rsidRPr="00CF229C">
        <w:t>в) оптоволокно до квартиры.</w:t>
      </w:r>
    </w:p>
    <w:p w:rsidR="00816979" w:rsidRDefault="00816979" w:rsidP="00816979">
      <w:pPr>
        <w:jc w:val="both"/>
      </w:pPr>
    </w:p>
    <w:p w:rsidR="00816979" w:rsidRDefault="00816979" w:rsidP="00816979">
      <w:pPr>
        <w:jc w:val="both"/>
      </w:pPr>
      <w:r>
        <w:t>21. Какая архитектура предполагает максимальное использование оптических технологий?</w:t>
      </w:r>
    </w:p>
    <w:p w:rsidR="00816979" w:rsidRPr="00503309" w:rsidRDefault="00816979" w:rsidP="00816979">
      <w:pPr>
        <w:jc w:val="both"/>
      </w:pPr>
      <w:r>
        <w:tab/>
      </w:r>
      <w:r w:rsidRPr="00503309">
        <w:t xml:space="preserve">а) </w:t>
      </w:r>
      <w:r w:rsidRPr="00503309">
        <w:rPr>
          <w:lang w:val="en-US"/>
        </w:rPr>
        <w:t>FTTH</w:t>
      </w:r>
      <w:r w:rsidRPr="00503309">
        <w:t>;</w:t>
      </w:r>
    </w:p>
    <w:p w:rsidR="00816979" w:rsidRPr="003A3FD1" w:rsidRDefault="00816979" w:rsidP="00816979">
      <w:pPr>
        <w:jc w:val="both"/>
      </w:pPr>
      <w:r>
        <w:tab/>
      </w:r>
      <w:r w:rsidRPr="003A3FD1">
        <w:t xml:space="preserve">б) </w:t>
      </w:r>
      <w:r w:rsidRPr="003A3FD1">
        <w:rPr>
          <w:lang w:val="en-US"/>
        </w:rPr>
        <w:t>FTTB</w:t>
      </w:r>
      <w:r w:rsidRPr="003A3FD1">
        <w:t>;</w:t>
      </w:r>
    </w:p>
    <w:p w:rsidR="00816979" w:rsidRPr="0067316A" w:rsidRDefault="00816979" w:rsidP="00816979">
      <w:pPr>
        <w:jc w:val="both"/>
      </w:pPr>
      <w:r>
        <w:tab/>
      </w:r>
      <w:r w:rsidRPr="0067316A">
        <w:t xml:space="preserve">в) </w:t>
      </w:r>
      <w:r w:rsidRPr="0067316A">
        <w:rPr>
          <w:lang w:val="en-US"/>
        </w:rPr>
        <w:t>FTTC</w:t>
      </w:r>
      <w:r w:rsidRPr="0067316A">
        <w:t>.</w:t>
      </w:r>
    </w:p>
    <w:p w:rsidR="00816979" w:rsidRDefault="00816979" w:rsidP="00816979">
      <w:pPr>
        <w:jc w:val="both"/>
      </w:pPr>
      <w:r>
        <w:t xml:space="preserve">22. От чего зависит выбор архитектуры </w:t>
      </w:r>
      <w:proofErr w:type="spellStart"/>
      <w:r>
        <w:rPr>
          <w:lang w:val="en-US"/>
        </w:rPr>
        <w:t>FTT</w:t>
      </w:r>
      <w:r>
        <w:rPr>
          <w:vertAlign w:val="subscript"/>
          <w:lang w:val="en-US"/>
        </w:rPr>
        <w:t>x</w:t>
      </w:r>
      <w:proofErr w:type="spellEnd"/>
      <w:r>
        <w:t>?</w:t>
      </w:r>
    </w:p>
    <w:p w:rsidR="00816979" w:rsidRPr="00503309" w:rsidRDefault="00816979" w:rsidP="00816979">
      <w:pPr>
        <w:jc w:val="both"/>
      </w:pPr>
      <w:r>
        <w:tab/>
      </w:r>
      <w:r w:rsidRPr="00503309">
        <w:t>а) от плотности размещения абонентов;</w:t>
      </w:r>
    </w:p>
    <w:p w:rsidR="00816979" w:rsidRDefault="00816979" w:rsidP="00816979">
      <w:pPr>
        <w:jc w:val="both"/>
      </w:pPr>
      <w:r>
        <w:tab/>
        <w:t>б) от дальности расположения абонентов;</w:t>
      </w:r>
    </w:p>
    <w:p w:rsidR="00816979" w:rsidRDefault="00816979" w:rsidP="00816979">
      <w:pPr>
        <w:jc w:val="both"/>
      </w:pPr>
      <w:r>
        <w:tab/>
        <w:t>в) от оборудования оператора услуги.</w:t>
      </w:r>
    </w:p>
    <w:p w:rsidR="00816979" w:rsidRDefault="00816979" w:rsidP="00816979">
      <w:pPr>
        <w:jc w:val="both"/>
      </w:pPr>
      <w:r>
        <w:t xml:space="preserve">23. На какой стороне тракта применяется </w:t>
      </w:r>
      <w:r>
        <w:rPr>
          <w:lang w:val="en-US"/>
        </w:rPr>
        <w:t>OLT</w:t>
      </w:r>
      <w:r>
        <w:t>?</w:t>
      </w:r>
    </w:p>
    <w:p w:rsidR="00816979" w:rsidRDefault="00816979" w:rsidP="00816979">
      <w:pPr>
        <w:jc w:val="both"/>
      </w:pPr>
      <w:r>
        <w:tab/>
        <w:t>а) на стороне абонента;</w:t>
      </w:r>
    </w:p>
    <w:p w:rsidR="00816979" w:rsidRPr="00503309" w:rsidRDefault="00816979" w:rsidP="00816979">
      <w:pPr>
        <w:jc w:val="both"/>
      </w:pPr>
      <w:r>
        <w:tab/>
      </w:r>
      <w:r w:rsidRPr="00503309">
        <w:t>б) на стороне оператора;</w:t>
      </w:r>
    </w:p>
    <w:p w:rsidR="00816979" w:rsidRDefault="00816979" w:rsidP="00816979">
      <w:pPr>
        <w:jc w:val="both"/>
      </w:pPr>
      <w:r>
        <w:tab/>
        <w:t>в) на стороне оператора и абонента.</w:t>
      </w:r>
    </w:p>
    <w:p w:rsidR="00816979" w:rsidRDefault="00816979" w:rsidP="00816979">
      <w:pPr>
        <w:jc w:val="both"/>
      </w:pPr>
      <w:r>
        <w:t xml:space="preserve"> 24. На какой стороне тракта применяется </w:t>
      </w:r>
      <w:r>
        <w:rPr>
          <w:lang w:val="en-US"/>
        </w:rPr>
        <w:t>ONU</w:t>
      </w:r>
      <w:r>
        <w:t>?</w:t>
      </w:r>
    </w:p>
    <w:p w:rsidR="00816979" w:rsidRPr="00503309" w:rsidRDefault="00816979" w:rsidP="00816979">
      <w:pPr>
        <w:jc w:val="both"/>
      </w:pPr>
      <w:r>
        <w:tab/>
      </w:r>
      <w:r w:rsidRPr="00503309">
        <w:t>а) на стороне абонента;</w:t>
      </w:r>
    </w:p>
    <w:p w:rsidR="00816979" w:rsidRPr="00B56B75" w:rsidRDefault="00816979" w:rsidP="00816979">
      <w:pPr>
        <w:jc w:val="both"/>
      </w:pPr>
      <w:r>
        <w:tab/>
      </w:r>
      <w:r w:rsidRPr="00B56B75">
        <w:t>б) на стороне оператора;</w:t>
      </w:r>
    </w:p>
    <w:p w:rsidR="00816979" w:rsidRDefault="00816979" w:rsidP="00816979">
      <w:pPr>
        <w:jc w:val="both"/>
      </w:pPr>
      <w:r>
        <w:tab/>
        <w:t>в) на стороне оператора и абонента.</w:t>
      </w:r>
    </w:p>
    <w:p w:rsidR="00816979" w:rsidRDefault="00816979" w:rsidP="00816979">
      <w:pPr>
        <w:jc w:val="both"/>
      </w:pPr>
      <w:r>
        <w:t xml:space="preserve"> 25. Какой тип архитектуры </w:t>
      </w:r>
      <w:proofErr w:type="spellStart"/>
      <w:r>
        <w:rPr>
          <w:lang w:val="en-US"/>
        </w:rPr>
        <w:t>FTT</w:t>
      </w:r>
      <w:r>
        <w:rPr>
          <w:vertAlign w:val="subscript"/>
          <w:lang w:val="en-US"/>
        </w:rPr>
        <w:t>x</w:t>
      </w:r>
      <w:proofErr w:type="spellEnd"/>
      <w:r>
        <w:t xml:space="preserve"> целесообразно применять при развертывании сети в многоквартирных домах?</w:t>
      </w:r>
    </w:p>
    <w:p w:rsidR="00816979" w:rsidRPr="00B56B75" w:rsidRDefault="00816979" w:rsidP="00816979">
      <w:pPr>
        <w:jc w:val="both"/>
      </w:pPr>
      <w:r>
        <w:tab/>
      </w:r>
      <w:r w:rsidRPr="00B56B75">
        <w:t xml:space="preserve">а) </w:t>
      </w:r>
      <w:r w:rsidRPr="00B56B75">
        <w:rPr>
          <w:lang w:val="en-US"/>
        </w:rPr>
        <w:t>FTTH</w:t>
      </w:r>
      <w:r w:rsidRPr="00B56B75">
        <w:t>;</w:t>
      </w:r>
    </w:p>
    <w:p w:rsidR="00816979" w:rsidRPr="00503309" w:rsidRDefault="00816979" w:rsidP="00816979">
      <w:pPr>
        <w:jc w:val="both"/>
      </w:pPr>
      <w:r>
        <w:tab/>
      </w:r>
      <w:r w:rsidRPr="00503309">
        <w:t xml:space="preserve">б) </w:t>
      </w:r>
      <w:r w:rsidRPr="00503309">
        <w:rPr>
          <w:lang w:val="en-US"/>
        </w:rPr>
        <w:t>FTTB</w:t>
      </w:r>
      <w:r w:rsidRPr="00503309">
        <w:t>;</w:t>
      </w:r>
    </w:p>
    <w:p w:rsidR="00816979" w:rsidRDefault="00816979" w:rsidP="00816979">
      <w:pPr>
        <w:jc w:val="both"/>
      </w:pPr>
      <w:r>
        <w:lastRenderedPageBreak/>
        <w:tab/>
      </w:r>
      <w:r w:rsidRPr="0067316A">
        <w:t xml:space="preserve">в) </w:t>
      </w:r>
      <w:r w:rsidRPr="0067316A">
        <w:rPr>
          <w:lang w:val="en-US"/>
        </w:rPr>
        <w:t>FTTC</w:t>
      </w:r>
      <w:r w:rsidRPr="0067316A">
        <w:t>.</w:t>
      </w:r>
    </w:p>
    <w:p w:rsidR="00816979" w:rsidRDefault="00816979" w:rsidP="00816979">
      <w:pPr>
        <w:jc w:val="both"/>
      </w:pPr>
      <w:r>
        <w:t xml:space="preserve">26. Какая технология строится на базе сетей </w:t>
      </w:r>
      <w:r>
        <w:rPr>
          <w:lang w:val="en-US"/>
        </w:rPr>
        <w:t>Ethernet</w:t>
      </w:r>
      <w:r>
        <w:t xml:space="preserve"> или </w:t>
      </w:r>
      <w:r>
        <w:rPr>
          <w:lang w:val="en-US"/>
        </w:rPr>
        <w:t>PON</w:t>
      </w:r>
      <w:r>
        <w:t>?</w:t>
      </w:r>
    </w:p>
    <w:p w:rsidR="00816979" w:rsidRPr="00B56B75" w:rsidRDefault="00816979" w:rsidP="00816979">
      <w:pPr>
        <w:jc w:val="both"/>
      </w:pPr>
      <w:r>
        <w:tab/>
      </w:r>
      <w:r w:rsidRPr="00B56B75">
        <w:t xml:space="preserve">а) </w:t>
      </w:r>
      <w:r w:rsidRPr="00B56B75">
        <w:rPr>
          <w:lang w:val="en-US"/>
        </w:rPr>
        <w:t>FTT</w:t>
      </w:r>
      <w:r>
        <w:t>С</w:t>
      </w:r>
      <w:r w:rsidRPr="00B56B75">
        <w:t>;</w:t>
      </w:r>
    </w:p>
    <w:p w:rsidR="00816979" w:rsidRPr="00B56B75" w:rsidRDefault="00816979" w:rsidP="00816979">
      <w:pPr>
        <w:jc w:val="both"/>
      </w:pPr>
      <w:r>
        <w:tab/>
      </w:r>
      <w:r w:rsidRPr="00B56B75">
        <w:t xml:space="preserve">б) </w:t>
      </w:r>
      <w:r w:rsidRPr="00B56B75">
        <w:rPr>
          <w:lang w:val="en-US"/>
        </w:rPr>
        <w:t>FTTB</w:t>
      </w:r>
      <w:r w:rsidRPr="00B56B75">
        <w:t>;</w:t>
      </w:r>
    </w:p>
    <w:p w:rsidR="00816979" w:rsidRPr="00503309" w:rsidRDefault="00816979" w:rsidP="00816979">
      <w:pPr>
        <w:jc w:val="both"/>
      </w:pPr>
      <w:r>
        <w:tab/>
      </w:r>
      <w:r w:rsidRPr="00503309">
        <w:t xml:space="preserve">в) </w:t>
      </w:r>
      <w:r w:rsidRPr="00503309">
        <w:rPr>
          <w:lang w:val="en-US"/>
        </w:rPr>
        <w:t>FTT</w:t>
      </w:r>
      <w:r w:rsidRPr="00503309">
        <w:t>Н.</w:t>
      </w:r>
    </w:p>
    <w:p w:rsidR="00816979" w:rsidRDefault="00816979" w:rsidP="00816979">
      <w:r>
        <w:t>27 Цифровая сеть с интеграцией услуг это:</w:t>
      </w:r>
    </w:p>
    <w:p w:rsidR="00816979" w:rsidRDefault="00816979" w:rsidP="00816979">
      <w:r>
        <w:tab/>
      </w:r>
      <w:r>
        <w:tab/>
        <w:t>а) х</w:t>
      </w:r>
      <w:r>
        <w:rPr>
          <w:lang w:val="en-US"/>
        </w:rPr>
        <w:t>DSL</w:t>
      </w:r>
      <w:r>
        <w:t>;</w:t>
      </w:r>
    </w:p>
    <w:p w:rsidR="00816979" w:rsidRDefault="00816979" w:rsidP="00816979">
      <w:r>
        <w:tab/>
      </w:r>
      <w:r>
        <w:tab/>
        <w:t xml:space="preserve">б) </w:t>
      </w:r>
      <w:proofErr w:type="spellStart"/>
      <w:r>
        <w:rPr>
          <w:lang w:val="en-US"/>
        </w:rPr>
        <w:t>WiFi</w:t>
      </w:r>
      <w:proofErr w:type="spellEnd"/>
      <w:r>
        <w:t>;</w:t>
      </w:r>
    </w:p>
    <w:p w:rsidR="00816979" w:rsidRDefault="00816979" w:rsidP="00816979">
      <w:r>
        <w:tab/>
      </w:r>
      <w:r>
        <w:tab/>
        <w:t xml:space="preserve">в) </w:t>
      </w:r>
      <w:r>
        <w:rPr>
          <w:lang w:val="en-US"/>
        </w:rPr>
        <w:t>ISDN</w:t>
      </w:r>
      <w:r>
        <w:t>.</w:t>
      </w:r>
    </w:p>
    <w:p w:rsidR="00816979" w:rsidRDefault="00816979" w:rsidP="00816979">
      <w:r>
        <w:t xml:space="preserve">28 Какой интерфейс регламентирует соединение </w:t>
      </w:r>
      <w:r>
        <w:rPr>
          <w:lang w:val="en-US"/>
        </w:rPr>
        <w:t>ISDN</w:t>
      </w:r>
      <w:r>
        <w:t>–станции с абонентом?</w:t>
      </w:r>
    </w:p>
    <w:p w:rsidR="00816979" w:rsidRDefault="00816979" w:rsidP="00816979">
      <w:r>
        <w:tab/>
      </w:r>
      <w:r>
        <w:tab/>
        <w:t>а) В</w:t>
      </w:r>
      <w:r>
        <w:rPr>
          <w:lang w:val="en-US"/>
        </w:rPr>
        <w:t>RI</w:t>
      </w:r>
      <w:r>
        <w:t>;</w:t>
      </w:r>
    </w:p>
    <w:p w:rsidR="00816979" w:rsidRDefault="00816979" w:rsidP="00816979">
      <w:r>
        <w:tab/>
      </w:r>
      <w:r>
        <w:tab/>
        <w:t xml:space="preserve">б) </w:t>
      </w:r>
      <w:r>
        <w:rPr>
          <w:lang w:val="en-US"/>
        </w:rPr>
        <w:t>PRI</w:t>
      </w:r>
      <w:r>
        <w:t>;</w:t>
      </w:r>
    </w:p>
    <w:p w:rsidR="00816979" w:rsidRDefault="00816979" w:rsidP="00816979">
      <w:r>
        <w:tab/>
      </w:r>
      <w:r>
        <w:tab/>
        <w:t xml:space="preserve">в) </w:t>
      </w:r>
      <w:r>
        <w:rPr>
          <w:lang w:val="en-US"/>
        </w:rPr>
        <w:t>PABX</w:t>
      </w:r>
      <w:r>
        <w:t>.</w:t>
      </w:r>
    </w:p>
    <w:p w:rsidR="00816979" w:rsidRDefault="00816979" w:rsidP="00816979">
      <w:r>
        <w:t>29 Интерфейс базового уровня  это:</w:t>
      </w:r>
    </w:p>
    <w:p w:rsidR="00816979" w:rsidRDefault="00816979" w:rsidP="00816979">
      <w:r>
        <w:tab/>
      </w:r>
      <w:r>
        <w:tab/>
        <w:t xml:space="preserve">а) </w:t>
      </w:r>
      <w:r>
        <w:rPr>
          <w:lang w:val="en-US"/>
        </w:rPr>
        <w:t>PRI</w:t>
      </w:r>
      <w:r>
        <w:t>;</w:t>
      </w:r>
    </w:p>
    <w:p w:rsidR="00816979" w:rsidRDefault="00816979" w:rsidP="00816979">
      <w:r>
        <w:tab/>
      </w:r>
      <w:r>
        <w:tab/>
        <w:t xml:space="preserve">б) </w:t>
      </w:r>
      <w:proofErr w:type="spellStart"/>
      <w:r>
        <w:rPr>
          <w:lang w:val="en-US"/>
        </w:rPr>
        <w:t>xDSL</w:t>
      </w:r>
      <w:proofErr w:type="spellEnd"/>
      <w:r>
        <w:t>;</w:t>
      </w:r>
    </w:p>
    <w:p w:rsidR="00816979" w:rsidRDefault="00816979" w:rsidP="00816979">
      <w:r>
        <w:tab/>
      </w:r>
      <w:r>
        <w:tab/>
        <w:t xml:space="preserve">в) </w:t>
      </w:r>
      <w:r>
        <w:rPr>
          <w:lang w:val="en-US"/>
        </w:rPr>
        <w:t>BRI</w:t>
      </w:r>
      <w:r>
        <w:t>.</w:t>
      </w:r>
    </w:p>
    <w:p w:rsidR="00816979" w:rsidRDefault="00816979" w:rsidP="00816979">
      <w:r>
        <w:t>30 Интерфейс первичного уровня это:</w:t>
      </w:r>
    </w:p>
    <w:p w:rsidR="00816979" w:rsidRDefault="00816979" w:rsidP="00816979">
      <w:r>
        <w:tab/>
      </w:r>
      <w:r>
        <w:tab/>
        <w:t xml:space="preserve">а) </w:t>
      </w:r>
      <w:r>
        <w:rPr>
          <w:lang w:val="en-US"/>
        </w:rPr>
        <w:t>PRI</w:t>
      </w:r>
      <w:r>
        <w:t>;</w:t>
      </w:r>
    </w:p>
    <w:p w:rsidR="00816979" w:rsidRDefault="00816979" w:rsidP="00816979">
      <w:r>
        <w:tab/>
      </w:r>
      <w:r>
        <w:tab/>
        <w:t xml:space="preserve">б) </w:t>
      </w:r>
      <w:proofErr w:type="spellStart"/>
      <w:r>
        <w:rPr>
          <w:lang w:val="en-US"/>
        </w:rPr>
        <w:t>xDSL</w:t>
      </w:r>
      <w:proofErr w:type="spellEnd"/>
      <w:r>
        <w:t>;</w:t>
      </w:r>
    </w:p>
    <w:p w:rsidR="00816979" w:rsidRDefault="00816979" w:rsidP="00816979">
      <w:r>
        <w:tab/>
      </w:r>
      <w:r>
        <w:tab/>
        <w:t xml:space="preserve">в) </w:t>
      </w:r>
      <w:r>
        <w:rPr>
          <w:lang w:val="en-US"/>
        </w:rPr>
        <w:t>BRI</w:t>
      </w:r>
      <w:r>
        <w:t>.</w:t>
      </w:r>
    </w:p>
    <w:p w:rsidR="00816979" w:rsidRDefault="00816979" w:rsidP="00816979">
      <w:r>
        <w:t xml:space="preserve">31 Формула </w:t>
      </w:r>
      <w:r>
        <w:rPr>
          <w:lang w:val="en-US"/>
        </w:rPr>
        <w:t>BRI</w:t>
      </w:r>
      <w:r>
        <w:t>имеет вид:</w:t>
      </w:r>
    </w:p>
    <w:p w:rsidR="00816979" w:rsidRDefault="00816979" w:rsidP="00816979">
      <w:r>
        <w:tab/>
      </w:r>
      <w:r>
        <w:tab/>
        <w:t xml:space="preserve">а) </w:t>
      </w:r>
      <w:r w:rsidRPr="004E6740">
        <w:t>2</w:t>
      </w:r>
      <w:r>
        <w:rPr>
          <w:lang w:val="en-US"/>
        </w:rPr>
        <w:t>B</w:t>
      </w:r>
      <w:r w:rsidRPr="004E6740">
        <w:t xml:space="preserve"> + </w:t>
      </w:r>
      <w:r>
        <w:rPr>
          <w:lang w:val="en-US"/>
        </w:rPr>
        <w:t>D</w:t>
      </w:r>
      <w:r>
        <w:t>;</w:t>
      </w:r>
    </w:p>
    <w:p w:rsidR="00816979" w:rsidRDefault="00816979" w:rsidP="00816979">
      <w:r>
        <w:tab/>
      </w:r>
      <w:r>
        <w:tab/>
        <w:t xml:space="preserve">б) </w:t>
      </w:r>
      <w:r w:rsidRPr="004E6740">
        <w:t>2</w:t>
      </w:r>
      <w:r>
        <w:rPr>
          <w:lang w:val="en-US"/>
        </w:rPr>
        <w:t>B</w:t>
      </w:r>
      <w:r w:rsidRPr="004E6740">
        <w:t xml:space="preserve"> – </w:t>
      </w:r>
      <w:r>
        <w:rPr>
          <w:lang w:val="en-US"/>
        </w:rPr>
        <w:t>D</w:t>
      </w:r>
      <w:r>
        <w:t>;</w:t>
      </w:r>
    </w:p>
    <w:p w:rsidR="00816979" w:rsidRDefault="00816979" w:rsidP="00816979">
      <w:r>
        <w:tab/>
      </w:r>
      <w:r>
        <w:tab/>
        <w:t xml:space="preserve">в) </w:t>
      </w:r>
      <w:proofErr w:type="spellStart"/>
      <w:r>
        <w:rPr>
          <w:lang w:val="en-US"/>
        </w:rPr>
        <w:t>nB</w:t>
      </w:r>
      <w:proofErr w:type="spellEnd"/>
      <w:r w:rsidRPr="004E6740">
        <w:t xml:space="preserve"> + </w:t>
      </w:r>
      <w:r>
        <w:rPr>
          <w:lang w:val="en-US"/>
        </w:rPr>
        <w:t>D</w:t>
      </w:r>
      <w:r>
        <w:t>.</w:t>
      </w:r>
    </w:p>
    <w:p w:rsidR="00816979" w:rsidRDefault="00816979" w:rsidP="00816979">
      <w:r>
        <w:t xml:space="preserve">32 Скорость информационного канала в интерфейсах </w:t>
      </w:r>
      <w:r>
        <w:rPr>
          <w:lang w:val="en-US"/>
        </w:rPr>
        <w:t>ISDN</w:t>
      </w:r>
      <w:r>
        <w:t>:</w:t>
      </w:r>
    </w:p>
    <w:p w:rsidR="00816979" w:rsidRDefault="00816979" w:rsidP="00816979">
      <w:r>
        <w:tab/>
      </w:r>
      <w:r>
        <w:tab/>
        <w:t>а) 128 кбит/с;</w:t>
      </w:r>
    </w:p>
    <w:p w:rsidR="00816979" w:rsidRDefault="00816979" w:rsidP="00816979">
      <w:r>
        <w:tab/>
      </w:r>
      <w:r>
        <w:tab/>
        <w:t>б) 64 кбит/с;</w:t>
      </w:r>
    </w:p>
    <w:p w:rsidR="00816979" w:rsidRDefault="00816979" w:rsidP="00816979">
      <w:r>
        <w:tab/>
      </w:r>
      <w:r>
        <w:tab/>
        <w:t>в) 16 кбит/с;</w:t>
      </w:r>
    </w:p>
    <w:p w:rsidR="00816979" w:rsidRDefault="00816979" w:rsidP="00816979">
      <w:r>
        <w:t xml:space="preserve">33 Скорость служебного канала в интерфейсе </w:t>
      </w:r>
      <w:r>
        <w:rPr>
          <w:lang w:val="en-US"/>
        </w:rPr>
        <w:t>BRI</w:t>
      </w:r>
      <w:r>
        <w:t>:</w:t>
      </w:r>
    </w:p>
    <w:p w:rsidR="00816979" w:rsidRDefault="00816979" w:rsidP="00816979">
      <w:r>
        <w:tab/>
      </w:r>
      <w:r>
        <w:tab/>
        <w:t>а) 128 кбит/с;</w:t>
      </w:r>
    </w:p>
    <w:p w:rsidR="00816979" w:rsidRDefault="00816979" w:rsidP="00816979">
      <w:r>
        <w:tab/>
      </w:r>
      <w:r>
        <w:tab/>
        <w:t>б) 64 кбит/с;</w:t>
      </w:r>
    </w:p>
    <w:p w:rsidR="00816979" w:rsidRDefault="00816979" w:rsidP="00816979">
      <w:r>
        <w:tab/>
      </w:r>
      <w:r>
        <w:tab/>
        <w:t>в) 16 кбит/с;</w:t>
      </w:r>
    </w:p>
    <w:p w:rsidR="00816979" w:rsidRDefault="00816979" w:rsidP="00816979">
      <w:r>
        <w:t>34 Формула Р</w:t>
      </w:r>
      <w:r>
        <w:rPr>
          <w:lang w:val="en-US"/>
        </w:rPr>
        <w:t>RI</w:t>
      </w:r>
      <w:r>
        <w:t>имеет вид:</w:t>
      </w:r>
    </w:p>
    <w:p w:rsidR="00816979" w:rsidRDefault="00816979" w:rsidP="00816979">
      <w:r>
        <w:tab/>
      </w:r>
      <w:r>
        <w:tab/>
        <w:t xml:space="preserve">а) </w:t>
      </w:r>
      <w:r w:rsidRPr="009E4C82">
        <w:t>2</w:t>
      </w:r>
      <w:r>
        <w:rPr>
          <w:lang w:val="en-US"/>
        </w:rPr>
        <w:t>B</w:t>
      </w:r>
      <w:r w:rsidRPr="009E4C82">
        <w:t xml:space="preserve"> + </w:t>
      </w:r>
      <w:r>
        <w:rPr>
          <w:lang w:val="en-US"/>
        </w:rPr>
        <w:t>D</w:t>
      </w:r>
      <w:r>
        <w:t>;</w:t>
      </w:r>
    </w:p>
    <w:p w:rsidR="00816979" w:rsidRDefault="00816979" w:rsidP="00816979">
      <w:r>
        <w:tab/>
      </w:r>
      <w:r>
        <w:tab/>
        <w:t xml:space="preserve">б) </w:t>
      </w:r>
      <w:r w:rsidRPr="005D1916">
        <w:t>2</w:t>
      </w:r>
      <w:r>
        <w:rPr>
          <w:lang w:val="en-US"/>
        </w:rPr>
        <w:t>B</w:t>
      </w:r>
      <w:r w:rsidRPr="005D1916">
        <w:t xml:space="preserve"> – </w:t>
      </w:r>
      <w:r>
        <w:rPr>
          <w:lang w:val="en-US"/>
        </w:rPr>
        <w:t>D</w:t>
      </w:r>
      <w:r>
        <w:t>;</w:t>
      </w:r>
    </w:p>
    <w:p w:rsidR="00816979" w:rsidRDefault="00816979" w:rsidP="00816979">
      <w:r>
        <w:tab/>
      </w:r>
      <w:r>
        <w:tab/>
        <w:t xml:space="preserve">в) </w:t>
      </w:r>
      <w:proofErr w:type="spellStart"/>
      <w:r>
        <w:rPr>
          <w:lang w:val="en-US"/>
        </w:rPr>
        <w:t>nB</w:t>
      </w:r>
      <w:proofErr w:type="spellEnd"/>
      <w:r w:rsidRPr="005D1916">
        <w:t xml:space="preserve"> + </w:t>
      </w:r>
      <w:r>
        <w:rPr>
          <w:lang w:val="en-US"/>
        </w:rPr>
        <w:t>D</w:t>
      </w:r>
      <w:r>
        <w:t>.</w:t>
      </w:r>
    </w:p>
    <w:p w:rsidR="00816979" w:rsidRDefault="00816979" w:rsidP="00816979">
      <w:r>
        <w:t>35 Скорость служебного канала в интерфейсе Р</w:t>
      </w:r>
      <w:r>
        <w:rPr>
          <w:lang w:val="en-US"/>
        </w:rPr>
        <w:t>RI</w:t>
      </w:r>
      <w:r>
        <w:t>:</w:t>
      </w:r>
    </w:p>
    <w:p w:rsidR="00816979" w:rsidRDefault="00816979" w:rsidP="00816979">
      <w:r>
        <w:tab/>
      </w:r>
      <w:r>
        <w:tab/>
        <w:t>а) 128 кбит/с;</w:t>
      </w:r>
    </w:p>
    <w:p w:rsidR="00816979" w:rsidRDefault="00816979" w:rsidP="00816979">
      <w:r>
        <w:tab/>
      </w:r>
      <w:r>
        <w:tab/>
        <w:t>б) 64 кбит/с;</w:t>
      </w:r>
    </w:p>
    <w:p w:rsidR="00816979" w:rsidRDefault="00816979" w:rsidP="00816979">
      <w:r>
        <w:tab/>
      </w:r>
      <w:r>
        <w:tab/>
        <w:t>в) 16 кбит/с;</w:t>
      </w:r>
    </w:p>
    <w:p w:rsidR="00816979" w:rsidRDefault="00816979" w:rsidP="00816979">
      <w:r>
        <w:t xml:space="preserve">36.  Какой интерфейс обеспечивает связь между </w:t>
      </w:r>
      <w:r>
        <w:rPr>
          <w:lang w:val="en-US"/>
        </w:rPr>
        <w:t>ISDN</w:t>
      </w:r>
      <w:r>
        <w:t xml:space="preserve"> – станциями?</w:t>
      </w:r>
    </w:p>
    <w:p w:rsidR="00816979" w:rsidRDefault="00816979" w:rsidP="00816979">
      <w:r>
        <w:tab/>
      </w:r>
      <w:r>
        <w:tab/>
        <w:t xml:space="preserve">а) </w:t>
      </w:r>
      <w:r>
        <w:rPr>
          <w:lang w:val="en-US"/>
        </w:rPr>
        <w:t>PRI</w:t>
      </w:r>
      <w:r>
        <w:t>;</w:t>
      </w:r>
    </w:p>
    <w:p w:rsidR="00816979" w:rsidRDefault="00816979" w:rsidP="00816979">
      <w:r>
        <w:tab/>
      </w:r>
      <w:r>
        <w:tab/>
        <w:t xml:space="preserve">б) </w:t>
      </w:r>
      <w:proofErr w:type="spellStart"/>
      <w:r>
        <w:rPr>
          <w:lang w:val="en-US"/>
        </w:rPr>
        <w:t>xDSL</w:t>
      </w:r>
      <w:proofErr w:type="spellEnd"/>
      <w:r>
        <w:t>;</w:t>
      </w:r>
    </w:p>
    <w:p w:rsidR="00816979" w:rsidRDefault="00816979" w:rsidP="00816979">
      <w:r>
        <w:tab/>
      </w:r>
      <w:r>
        <w:tab/>
        <w:t xml:space="preserve">в) </w:t>
      </w:r>
      <w:r>
        <w:rPr>
          <w:lang w:val="en-US"/>
        </w:rPr>
        <w:t>BRI</w:t>
      </w:r>
      <w:r>
        <w:t>.</w:t>
      </w:r>
    </w:p>
    <w:p w:rsidR="00816979" w:rsidRDefault="00816979" w:rsidP="00816979">
      <w:r>
        <w:t>37. Семейство технологий высокоскоростного доступа к сетевым услугам</w:t>
      </w:r>
    </w:p>
    <w:p w:rsidR="00816979" w:rsidRDefault="00816979" w:rsidP="00816979">
      <w:r>
        <w:tab/>
        <w:t xml:space="preserve">     по существующей медной абонентской телефонной линии:</w:t>
      </w:r>
    </w:p>
    <w:p w:rsidR="00816979" w:rsidRDefault="00816979" w:rsidP="00816979">
      <w:r>
        <w:tab/>
      </w:r>
      <w:r>
        <w:tab/>
        <w:t>а) х</w:t>
      </w:r>
      <w:r>
        <w:rPr>
          <w:lang w:val="en-US"/>
        </w:rPr>
        <w:t>DSL</w:t>
      </w:r>
      <w:r>
        <w:t>;</w:t>
      </w:r>
    </w:p>
    <w:p w:rsidR="00816979" w:rsidRDefault="00816979" w:rsidP="00816979">
      <w:r>
        <w:tab/>
      </w:r>
      <w:r>
        <w:tab/>
        <w:t xml:space="preserve">б) </w:t>
      </w:r>
      <w:proofErr w:type="spellStart"/>
      <w:r>
        <w:rPr>
          <w:lang w:val="en-US"/>
        </w:rPr>
        <w:t>WiFi</w:t>
      </w:r>
      <w:proofErr w:type="spellEnd"/>
      <w:r>
        <w:t>;</w:t>
      </w:r>
    </w:p>
    <w:p w:rsidR="00816979" w:rsidRPr="005D1916" w:rsidRDefault="00816979" w:rsidP="00816979">
      <w:r>
        <w:tab/>
      </w:r>
      <w:r>
        <w:tab/>
        <w:t xml:space="preserve">в) </w:t>
      </w:r>
      <w:r>
        <w:rPr>
          <w:lang w:val="en-US"/>
        </w:rPr>
        <w:t>ISDN</w:t>
      </w:r>
      <w:r>
        <w:t>.</w:t>
      </w:r>
    </w:p>
    <w:p w:rsidR="00816979" w:rsidRDefault="00816979" w:rsidP="00816979">
      <w:r>
        <w:t>38. Какая технология позволяет значительно расширить полосу пропускания</w:t>
      </w:r>
    </w:p>
    <w:p w:rsidR="00816979" w:rsidRDefault="00816979" w:rsidP="00816979">
      <w:r>
        <w:tab/>
        <w:t xml:space="preserve">      старых медных телефонных линий?</w:t>
      </w:r>
    </w:p>
    <w:p w:rsidR="00816979" w:rsidRDefault="00816979" w:rsidP="00816979">
      <w:r>
        <w:lastRenderedPageBreak/>
        <w:tab/>
      </w:r>
      <w:r>
        <w:tab/>
        <w:t>а) х</w:t>
      </w:r>
      <w:r>
        <w:rPr>
          <w:lang w:val="en-US"/>
        </w:rPr>
        <w:t>DSL</w:t>
      </w:r>
      <w:r>
        <w:t>;</w:t>
      </w:r>
    </w:p>
    <w:p w:rsidR="00816979" w:rsidRDefault="00816979" w:rsidP="00816979">
      <w:r>
        <w:tab/>
      </w:r>
      <w:r>
        <w:tab/>
        <w:t xml:space="preserve">б) </w:t>
      </w:r>
      <w:proofErr w:type="spellStart"/>
      <w:r>
        <w:rPr>
          <w:lang w:val="en-US"/>
        </w:rPr>
        <w:t>WiFi</w:t>
      </w:r>
      <w:proofErr w:type="spellEnd"/>
      <w:r>
        <w:t>;</w:t>
      </w:r>
    </w:p>
    <w:p w:rsidR="00816979" w:rsidRPr="00DE152A" w:rsidRDefault="00816979" w:rsidP="00816979">
      <w:r>
        <w:tab/>
      </w:r>
      <w:r>
        <w:tab/>
        <w:t xml:space="preserve">в) </w:t>
      </w:r>
      <w:r>
        <w:rPr>
          <w:lang w:val="en-US"/>
        </w:rPr>
        <w:t>ISDN</w:t>
      </w:r>
      <w:r>
        <w:t>.</w:t>
      </w:r>
    </w:p>
    <w:p w:rsidR="00816979" w:rsidRDefault="00816979" w:rsidP="00816979">
      <w:r>
        <w:t xml:space="preserve">39. Какая технология позволяет предоставлять услуги </w:t>
      </w:r>
      <w:r>
        <w:rPr>
          <w:lang w:val="en-US"/>
        </w:rPr>
        <w:t>IPTV</w:t>
      </w:r>
      <w:r>
        <w:t>?</w:t>
      </w:r>
    </w:p>
    <w:p w:rsidR="00816979" w:rsidRDefault="00816979" w:rsidP="00816979">
      <w:r>
        <w:tab/>
      </w:r>
      <w:r>
        <w:tab/>
        <w:t>а) х</w:t>
      </w:r>
      <w:r>
        <w:rPr>
          <w:lang w:val="en-US"/>
        </w:rPr>
        <w:t>DSL</w:t>
      </w:r>
      <w:r>
        <w:t>;</w:t>
      </w:r>
    </w:p>
    <w:p w:rsidR="00816979" w:rsidRDefault="00816979" w:rsidP="00816979">
      <w:r>
        <w:tab/>
      </w:r>
      <w:r>
        <w:tab/>
        <w:t xml:space="preserve">б) </w:t>
      </w:r>
      <w:proofErr w:type="spellStart"/>
      <w:r>
        <w:rPr>
          <w:lang w:val="en-US"/>
        </w:rPr>
        <w:t>WiFi</w:t>
      </w:r>
      <w:proofErr w:type="spellEnd"/>
      <w:r>
        <w:t>;</w:t>
      </w:r>
    </w:p>
    <w:p w:rsidR="00816979" w:rsidRPr="00DE152A" w:rsidRDefault="00816979" w:rsidP="00816979">
      <w:r>
        <w:tab/>
      </w:r>
      <w:r>
        <w:tab/>
        <w:t xml:space="preserve">в) </w:t>
      </w:r>
      <w:r>
        <w:rPr>
          <w:lang w:val="en-US"/>
        </w:rPr>
        <w:t>ISDN</w:t>
      </w:r>
      <w:r>
        <w:t>.</w:t>
      </w:r>
    </w:p>
    <w:p w:rsidR="00816979" w:rsidRDefault="00816979" w:rsidP="00816979">
      <w:r>
        <w:t>40.  Какая технология доступа в Интернет подразумевает наличие модема?</w:t>
      </w:r>
    </w:p>
    <w:p w:rsidR="00816979" w:rsidRDefault="00816979" w:rsidP="00816979">
      <w:r>
        <w:tab/>
      </w:r>
      <w:r>
        <w:tab/>
        <w:t>а) х</w:t>
      </w:r>
      <w:r>
        <w:rPr>
          <w:lang w:val="en-US"/>
        </w:rPr>
        <w:t>DSL</w:t>
      </w:r>
      <w:r>
        <w:t>;</w:t>
      </w:r>
    </w:p>
    <w:p w:rsidR="00816979" w:rsidRDefault="00816979" w:rsidP="00816979">
      <w:r>
        <w:tab/>
      </w:r>
      <w:r>
        <w:tab/>
        <w:t xml:space="preserve">б) </w:t>
      </w:r>
      <w:proofErr w:type="spellStart"/>
      <w:r>
        <w:rPr>
          <w:lang w:val="en-US"/>
        </w:rPr>
        <w:t>WiFi</w:t>
      </w:r>
      <w:proofErr w:type="spellEnd"/>
      <w:r>
        <w:t>;</w:t>
      </w:r>
    </w:p>
    <w:p w:rsidR="00816979" w:rsidRPr="00A01E6B" w:rsidRDefault="00816979" w:rsidP="00816979">
      <w:r>
        <w:tab/>
      </w:r>
      <w:r>
        <w:tab/>
        <w:t>в) Е</w:t>
      </w:r>
      <w:proofErr w:type="spellStart"/>
      <w:r>
        <w:rPr>
          <w:lang w:val="en-US"/>
        </w:rPr>
        <w:t>thernet</w:t>
      </w:r>
      <w:proofErr w:type="spellEnd"/>
    </w:p>
    <w:p w:rsidR="00816979" w:rsidRDefault="00816979" w:rsidP="00816979">
      <w:r w:rsidRPr="00E70611">
        <w:t xml:space="preserve">41. </w:t>
      </w:r>
      <w:r>
        <w:t xml:space="preserve">К каким сетям относятся сети </w:t>
      </w:r>
      <w:proofErr w:type="spellStart"/>
      <w:r>
        <w:t>сиандарта</w:t>
      </w:r>
      <w:proofErr w:type="spellEnd"/>
      <w:r>
        <w:rPr>
          <w:lang w:val="en-US"/>
        </w:rPr>
        <w:t>Wi</w:t>
      </w:r>
      <w:r>
        <w:t>–</w:t>
      </w:r>
      <w:r>
        <w:rPr>
          <w:lang w:val="en-US"/>
        </w:rPr>
        <w:t>Fi</w:t>
      </w:r>
      <w:r>
        <w:t>?</w:t>
      </w:r>
    </w:p>
    <w:p w:rsidR="00816979" w:rsidRDefault="00816979" w:rsidP="00816979">
      <w:r>
        <w:tab/>
      </w:r>
      <w:r>
        <w:tab/>
        <w:t>а) беспроводные персональные сети;</w:t>
      </w:r>
    </w:p>
    <w:p w:rsidR="00816979" w:rsidRDefault="00816979" w:rsidP="00816979">
      <w:r>
        <w:tab/>
      </w:r>
      <w:r>
        <w:tab/>
        <w:t>б) беспроводные локальные сети;</w:t>
      </w:r>
    </w:p>
    <w:p w:rsidR="00816979" w:rsidRDefault="00816979" w:rsidP="00816979">
      <w:r>
        <w:tab/>
      </w:r>
      <w:r>
        <w:tab/>
        <w:t>в) беспроводные сети масштаба города.</w:t>
      </w:r>
    </w:p>
    <w:p w:rsidR="00816979" w:rsidRDefault="00816979" w:rsidP="00816979">
      <w:r>
        <w:t xml:space="preserve">42. К каким сетям относятся сети </w:t>
      </w:r>
      <w:proofErr w:type="spellStart"/>
      <w:r>
        <w:t>сиандарта</w:t>
      </w:r>
      <w:proofErr w:type="spellEnd"/>
      <w:r>
        <w:rPr>
          <w:lang w:val="en-US"/>
        </w:rPr>
        <w:t>WiMAX</w:t>
      </w:r>
      <w:r>
        <w:t>?</w:t>
      </w:r>
    </w:p>
    <w:p w:rsidR="00816979" w:rsidRDefault="00816979" w:rsidP="00816979">
      <w:r>
        <w:tab/>
      </w:r>
      <w:r>
        <w:tab/>
        <w:t>а) беспроводные персональные сети;</w:t>
      </w:r>
    </w:p>
    <w:p w:rsidR="00816979" w:rsidRDefault="00816979" w:rsidP="00816979">
      <w:r>
        <w:tab/>
      </w:r>
      <w:r>
        <w:tab/>
        <w:t>б) беспроводные локальные сети;</w:t>
      </w:r>
    </w:p>
    <w:p w:rsidR="00816979" w:rsidRDefault="00816979" w:rsidP="00816979">
      <w:r>
        <w:tab/>
      </w:r>
      <w:r>
        <w:tab/>
        <w:t>в) беспроводные сети масштаба города.</w:t>
      </w:r>
    </w:p>
    <w:p w:rsidR="00816979" w:rsidRDefault="00816979" w:rsidP="00816979">
      <w:r>
        <w:t xml:space="preserve">43. Какой технологии посвящен стандарт </w:t>
      </w:r>
      <w:r>
        <w:rPr>
          <w:lang w:val="en-US"/>
        </w:rPr>
        <w:t>IEEE</w:t>
      </w:r>
      <w:r>
        <w:t xml:space="preserve"> 802.11?</w:t>
      </w:r>
    </w:p>
    <w:p w:rsidR="00816979" w:rsidRDefault="00816979" w:rsidP="00816979">
      <w:r>
        <w:tab/>
      </w:r>
      <w:r>
        <w:tab/>
        <w:t xml:space="preserve">а) </w:t>
      </w:r>
      <w:r>
        <w:rPr>
          <w:lang w:val="en-US"/>
        </w:rPr>
        <w:t>Wi</w:t>
      </w:r>
      <w:r>
        <w:t>–</w:t>
      </w:r>
      <w:r>
        <w:rPr>
          <w:lang w:val="en-US"/>
        </w:rPr>
        <w:t>Fi</w:t>
      </w:r>
      <w:r>
        <w:t>;</w:t>
      </w:r>
    </w:p>
    <w:p w:rsidR="00816979" w:rsidRDefault="00816979" w:rsidP="00816979">
      <w:r>
        <w:tab/>
      </w:r>
      <w:r>
        <w:tab/>
        <w:t xml:space="preserve">б) </w:t>
      </w:r>
      <w:r>
        <w:rPr>
          <w:lang w:val="en-US"/>
        </w:rPr>
        <w:t>WiMAX</w:t>
      </w:r>
      <w:r>
        <w:t>;</w:t>
      </w:r>
    </w:p>
    <w:p w:rsidR="00816979" w:rsidRDefault="00816979" w:rsidP="00816979">
      <w:r>
        <w:tab/>
      </w:r>
      <w:r>
        <w:tab/>
        <w:t>в) В</w:t>
      </w:r>
      <w:proofErr w:type="spellStart"/>
      <w:r>
        <w:rPr>
          <w:lang w:val="en-US"/>
        </w:rPr>
        <w:t>luetooth</w:t>
      </w:r>
      <w:proofErr w:type="spellEnd"/>
      <w:r w:rsidRPr="00A01E6B">
        <w:t>.</w:t>
      </w:r>
    </w:p>
    <w:p w:rsidR="00816979" w:rsidRDefault="00816979" w:rsidP="00816979">
      <w:r>
        <w:t xml:space="preserve">44. Какой технологии посвящен стандарт </w:t>
      </w:r>
      <w:r>
        <w:rPr>
          <w:lang w:val="en-US"/>
        </w:rPr>
        <w:t>IEEE</w:t>
      </w:r>
      <w:r>
        <w:t xml:space="preserve"> 802.16?</w:t>
      </w:r>
    </w:p>
    <w:p w:rsidR="00816979" w:rsidRDefault="00816979" w:rsidP="00816979">
      <w:r>
        <w:tab/>
      </w:r>
      <w:r>
        <w:tab/>
        <w:t xml:space="preserve">а) </w:t>
      </w:r>
      <w:r>
        <w:rPr>
          <w:lang w:val="en-US"/>
        </w:rPr>
        <w:t>Wi</w:t>
      </w:r>
      <w:r>
        <w:t>–</w:t>
      </w:r>
      <w:r>
        <w:rPr>
          <w:lang w:val="en-US"/>
        </w:rPr>
        <w:t>Fi</w:t>
      </w:r>
      <w:r>
        <w:t>;</w:t>
      </w:r>
    </w:p>
    <w:p w:rsidR="00816979" w:rsidRDefault="00816979" w:rsidP="00816979">
      <w:r>
        <w:tab/>
      </w:r>
      <w:r>
        <w:tab/>
        <w:t xml:space="preserve">б) </w:t>
      </w:r>
      <w:r>
        <w:rPr>
          <w:lang w:val="en-US"/>
        </w:rPr>
        <w:t>WiMAX</w:t>
      </w:r>
      <w:r>
        <w:t>;</w:t>
      </w:r>
    </w:p>
    <w:p w:rsidR="00816979" w:rsidRDefault="00816979" w:rsidP="00816979">
      <w:r>
        <w:tab/>
      </w:r>
      <w:r>
        <w:tab/>
        <w:t>в) В</w:t>
      </w:r>
      <w:proofErr w:type="spellStart"/>
      <w:r>
        <w:rPr>
          <w:lang w:val="en-US"/>
        </w:rPr>
        <w:t>luetooth</w:t>
      </w:r>
      <w:proofErr w:type="spellEnd"/>
      <w:r w:rsidRPr="0045284D">
        <w:t>.</w:t>
      </w:r>
    </w:p>
    <w:p w:rsidR="00816979" w:rsidRDefault="00816979" w:rsidP="00816979">
      <w:r>
        <w:t xml:space="preserve">45. Частотный диапазон технологии  </w:t>
      </w:r>
      <w:r>
        <w:rPr>
          <w:lang w:val="en-US"/>
        </w:rPr>
        <w:t>Wi</w:t>
      </w:r>
      <w:r>
        <w:t>–</w:t>
      </w:r>
      <w:r>
        <w:rPr>
          <w:lang w:val="en-US"/>
        </w:rPr>
        <w:t>Fi</w:t>
      </w:r>
      <w:r>
        <w:t>:</w:t>
      </w:r>
    </w:p>
    <w:p w:rsidR="00816979" w:rsidRDefault="00816979" w:rsidP="00816979">
      <w:r>
        <w:tab/>
      </w:r>
      <w:r>
        <w:tab/>
        <w:t>а) 2,4 ГГц и 5 ГГц;</w:t>
      </w:r>
    </w:p>
    <w:p w:rsidR="00816979" w:rsidRDefault="00816979" w:rsidP="00816979">
      <w:r>
        <w:tab/>
      </w:r>
      <w:r>
        <w:tab/>
        <w:t>б) 1,5 – 11 ГГц и 10 – 66 ГГц;</w:t>
      </w:r>
    </w:p>
    <w:p w:rsidR="00816979" w:rsidRPr="006C78A6" w:rsidRDefault="00816979" w:rsidP="00816979">
      <w:r>
        <w:tab/>
      </w:r>
      <w:r>
        <w:tab/>
        <w:t>в) 0,3 – 3,4 кГц.</w:t>
      </w:r>
    </w:p>
    <w:p w:rsidR="00816979" w:rsidRDefault="00816979" w:rsidP="00816979">
      <w:r>
        <w:t xml:space="preserve">46. Частотный диапазон технологии  </w:t>
      </w:r>
      <w:r>
        <w:rPr>
          <w:lang w:val="en-US"/>
        </w:rPr>
        <w:t>WiMAX</w:t>
      </w:r>
      <w:r>
        <w:t>:</w:t>
      </w:r>
    </w:p>
    <w:p w:rsidR="00816979" w:rsidRDefault="00816979" w:rsidP="00816979">
      <w:r>
        <w:tab/>
      </w:r>
      <w:r>
        <w:tab/>
        <w:t>а) 2,4 ГГц и 5 ГГц;</w:t>
      </w:r>
    </w:p>
    <w:p w:rsidR="00816979" w:rsidRDefault="00816979" w:rsidP="00816979">
      <w:r>
        <w:tab/>
      </w:r>
      <w:r>
        <w:tab/>
        <w:t>б) 1,5 – 11 ГГц и 10 – 66 ГГц;</w:t>
      </w:r>
    </w:p>
    <w:p w:rsidR="00816979" w:rsidRDefault="00816979" w:rsidP="00816979">
      <w:r>
        <w:tab/>
      </w:r>
      <w:r>
        <w:tab/>
        <w:t>в) 0,3 – 3,4 кГц.</w:t>
      </w:r>
    </w:p>
    <w:p w:rsidR="00816979" w:rsidRDefault="00816979" w:rsidP="00816979">
      <w:pPr>
        <w:spacing w:before="100" w:beforeAutospacing="1"/>
        <w:jc w:val="both"/>
      </w:pPr>
      <w:r>
        <w:t>47. В</w:t>
      </w:r>
      <w:r w:rsidRPr="00EE428D">
        <w:t>ыдача определённых прав доступа абоненту на основе и</w:t>
      </w:r>
      <w:r>
        <w:t>меющегося у него идентификатора это:</w:t>
      </w:r>
    </w:p>
    <w:p w:rsidR="00816979" w:rsidRDefault="00816979" w:rsidP="00816979">
      <w:pPr>
        <w:jc w:val="both"/>
      </w:pPr>
      <w:r>
        <w:tab/>
      </w:r>
      <w:r>
        <w:tab/>
        <w:t>а) аутентификация;</w:t>
      </w:r>
    </w:p>
    <w:p w:rsidR="00816979" w:rsidRDefault="00816979" w:rsidP="00816979">
      <w:pPr>
        <w:jc w:val="both"/>
      </w:pPr>
      <w:r>
        <w:tab/>
      </w:r>
      <w:r>
        <w:tab/>
        <w:t>б) кодирование;</w:t>
      </w:r>
    </w:p>
    <w:p w:rsidR="00816979" w:rsidRDefault="00816979" w:rsidP="00816979">
      <w:pPr>
        <w:spacing w:after="100" w:afterAutospacing="1"/>
        <w:jc w:val="both"/>
      </w:pPr>
      <w:r>
        <w:tab/>
      </w:r>
      <w:r>
        <w:tab/>
        <w:t>в) алгоритмизация.</w:t>
      </w:r>
    </w:p>
    <w:p w:rsidR="00816979" w:rsidRDefault="00816979" w:rsidP="00816979">
      <w:pPr>
        <w:jc w:val="both"/>
      </w:pPr>
      <w:r>
        <w:t xml:space="preserve">48. </w:t>
      </w:r>
      <w:hyperlink r:id="rId31" w:tooltip="Алгоритм" w:history="1">
        <w:r>
          <w:t>А</w:t>
        </w:r>
        <w:r w:rsidRPr="00A210A1">
          <w:t>лгоритм</w:t>
        </w:r>
      </w:hyperlink>
      <w:r>
        <w:t>,</w:t>
      </w:r>
      <w:r w:rsidRPr="00AA7EF2">
        <w:t xml:space="preserve"> обеспеч</w:t>
      </w:r>
      <w:r>
        <w:t xml:space="preserve">ивающий </w:t>
      </w:r>
      <w:r w:rsidRPr="00AA7EF2">
        <w:t xml:space="preserve"> безопасност</w:t>
      </w:r>
      <w:r>
        <w:t>ь</w:t>
      </w:r>
      <w:r w:rsidRPr="00AA7EF2">
        <w:t xml:space="preserve"> беспроводн</w:t>
      </w:r>
      <w:r>
        <w:t>ых</w:t>
      </w:r>
      <w:r w:rsidRPr="00AA7EF2">
        <w:t xml:space="preserve"> сет</w:t>
      </w:r>
      <w:r>
        <w:t>ей от прослушивания:</w:t>
      </w:r>
    </w:p>
    <w:p w:rsidR="00816979" w:rsidRPr="00A210A1" w:rsidRDefault="00816979" w:rsidP="00816979">
      <w:pPr>
        <w:jc w:val="both"/>
      </w:pPr>
      <w:r>
        <w:tab/>
      </w:r>
      <w:r>
        <w:tab/>
        <w:t xml:space="preserve">а) </w:t>
      </w:r>
      <w:r>
        <w:rPr>
          <w:lang w:val="en-US"/>
        </w:rPr>
        <w:t>PON</w:t>
      </w:r>
      <w:r>
        <w:t>;</w:t>
      </w:r>
    </w:p>
    <w:p w:rsidR="00816979" w:rsidRDefault="00816979" w:rsidP="00816979">
      <w:pPr>
        <w:jc w:val="both"/>
      </w:pPr>
      <w:r>
        <w:tab/>
      </w:r>
      <w:r>
        <w:tab/>
        <w:t xml:space="preserve">б) </w:t>
      </w:r>
      <w:r>
        <w:rPr>
          <w:lang w:val="en-US"/>
        </w:rPr>
        <w:t>WEP</w:t>
      </w:r>
      <w:r>
        <w:t>;</w:t>
      </w:r>
    </w:p>
    <w:p w:rsidR="00816979" w:rsidRDefault="00816979" w:rsidP="00816979">
      <w:pPr>
        <w:spacing w:after="100" w:afterAutospacing="1"/>
        <w:jc w:val="both"/>
      </w:pPr>
      <w:r>
        <w:tab/>
      </w:r>
      <w:r>
        <w:tab/>
        <w:t xml:space="preserve">в) </w:t>
      </w:r>
      <w:r>
        <w:rPr>
          <w:lang w:val="en-US"/>
        </w:rPr>
        <w:t>MAC</w:t>
      </w:r>
      <w:r>
        <w:t>.</w:t>
      </w:r>
    </w:p>
    <w:p w:rsidR="00816979" w:rsidRDefault="00816979" w:rsidP="00816979">
      <w:pPr>
        <w:jc w:val="both"/>
      </w:pPr>
      <w:r>
        <w:t xml:space="preserve">49. Какая из технологий обладает </w:t>
      </w:r>
      <w:r w:rsidRPr="00EC6C40">
        <w:t xml:space="preserve"> усиленн</w:t>
      </w:r>
      <w:r>
        <w:t>ой</w:t>
      </w:r>
      <w:r w:rsidRPr="00EC6C40">
        <w:t xml:space="preserve"> безопасность</w:t>
      </w:r>
      <w:r>
        <w:t>ю</w:t>
      </w:r>
      <w:r w:rsidRPr="00EC6C40">
        <w:t xml:space="preserve"> данных и ужесточённы</w:t>
      </w:r>
      <w:r>
        <w:t>м</w:t>
      </w:r>
      <w:r w:rsidRPr="00EC6C40">
        <w:t xml:space="preserve"> контрол</w:t>
      </w:r>
      <w:r>
        <w:t>ем</w:t>
      </w:r>
      <w:r w:rsidRPr="00EC6C40">
        <w:t xml:space="preserve"> доступа к беспроводным </w:t>
      </w:r>
      <w:hyperlink r:id="rId32" w:tooltip="Компьютерные сети" w:history="1">
        <w:r w:rsidRPr="00083FF4">
          <w:t>сетям</w:t>
        </w:r>
      </w:hyperlink>
      <w:r>
        <w:t>?</w:t>
      </w:r>
    </w:p>
    <w:p w:rsidR="00816979" w:rsidRPr="00A210A1" w:rsidRDefault="00816979" w:rsidP="00816979">
      <w:pPr>
        <w:jc w:val="both"/>
      </w:pPr>
      <w:r>
        <w:tab/>
      </w:r>
      <w:r>
        <w:tab/>
        <w:t xml:space="preserve">а) </w:t>
      </w:r>
      <w:r>
        <w:rPr>
          <w:lang w:val="en-US"/>
        </w:rPr>
        <w:t>PON</w:t>
      </w:r>
      <w:r>
        <w:t>;</w:t>
      </w:r>
    </w:p>
    <w:p w:rsidR="00816979" w:rsidRDefault="00816979" w:rsidP="00816979">
      <w:pPr>
        <w:jc w:val="both"/>
      </w:pPr>
      <w:r>
        <w:tab/>
      </w:r>
      <w:r>
        <w:tab/>
        <w:t xml:space="preserve">б) </w:t>
      </w:r>
      <w:r>
        <w:rPr>
          <w:lang w:val="en-US"/>
        </w:rPr>
        <w:t>WEP</w:t>
      </w:r>
      <w:r>
        <w:t>;</w:t>
      </w:r>
    </w:p>
    <w:p w:rsidR="00816979" w:rsidRDefault="00816979" w:rsidP="00816979">
      <w:pPr>
        <w:spacing w:after="100" w:afterAutospacing="1"/>
        <w:jc w:val="both"/>
      </w:pPr>
      <w:r>
        <w:tab/>
      </w:r>
      <w:r>
        <w:tab/>
        <w:t xml:space="preserve">в) </w:t>
      </w:r>
      <w:r>
        <w:rPr>
          <w:lang w:val="en-US"/>
        </w:rPr>
        <w:t>WPA</w:t>
      </w:r>
      <w:r>
        <w:t>.</w:t>
      </w:r>
    </w:p>
    <w:p w:rsidR="00816979" w:rsidRDefault="00816979" w:rsidP="00816979">
      <w:pPr>
        <w:spacing w:after="100" w:afterAutospacing="1"/>
        <w:jc w:val="both"/>
      </w:pPr>
      <w:r>
        <w:lastRenderedPageBreak/>
        <w:t>50. Какой вид аутентификации представлен на рисунке?</w:t>
      </w:r>
    </w:p>
    <w:p w:rsidR="00816979" w:rsidRDefault="00816979" w:rsidP="00816979">
      <w:pPr>
        <w:spacing w:after="100" w:afterAutospacing="1"/>
        <w:jc w:val="center"/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114925" cy="1952625"/>
            <wp:effectExtent l="19050" t="0" r="9525" b="0"/>
            <wp:docPr id="241" name="Рисунок 12" descr="Открытая аутентифик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ткрытая аутентификация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979" w:rsidRDefault="00816979" w:rsidP="00816979">
      <w:pPr>
        <w:jc w:val="both"/>
      </w:pPr>
      <w:r>
        <w:tab/>
      </w:r>
      <w:r>
        <w:tab/>
        <w:t>а) открытая аутентификация;</w:t>
      </w:r>
    </w:p>
    <w:p w:rsidR="00816979" w:rsidRDefault="00816979" w:rsidP="00816979">
      <w:pPr>
        <w:jc w:val="both"/>
      </w:pPr>
      <w:r>
        <w:tab/>
      </w:r>
      <w:r>
        <w:tab/>
        <w:t>б) аутентификация с общим ключом;</w:t>
      </w:r>
    </w:p>
    <w:p w:rsidR="00816979" w:rsidRDefault="00816979" w:rsidP="00816979">
      <w:pPr>
        <w:spacing w:after="100" w:afterAutospacing="1"/>
        <w:jc w:val="both"/>
      </w:pPr>
      <w:r>
        <w:tab/>
      </w:r>
      <w:r>
        <w:tab/>
        <w:t>в) аутентификация по МАС – адресу.</w:t>
      </w:r>
    </w:p>
    <w:p w:rsidR="00816979" w:rsidRDefault="00816979" w:rsidP="00816979">
      <w:pPr>
        <w:spacing w:after="100" w:afterAutospacing="1"/>
        <w:jc w:val="both"/>
      </w:pPr>
      <w:r>
        <w:t>51. Какой вид аутентификации представлен на рисунке?</w:t>
      </w:r>
    </w:p>
    <w:p w:rsidR="00816979" w:rsidRDefault="00816979" w:rsidP="00816979">
      <w:pPr>
        <w:spacing w:after="100" w:afterAutospacing="1"/>
        <w:jc w:val="center"/>
        <w:rPr>
          <w:rFonts w:ascii="Verdana" w:hAnsi="Verdana"/>
          <w:noProof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905500" cy="1323975"/>
            <wp:effectExtent l="19050" t="0" r="0" b="0"/>
            <wp:docPr id="242" name="Рисунок 13" descr="Аутентификация с общим ключ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Аутентификация с общим ключом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979" w:rsidRDefault="00816979" w:rsidP="00816979">
      <w:pPr>
        <w:jc w:val="both"/>
      </w:pPr>
      <w:r>
        <w:tab/>
      </w:r>
      <w:r>
        <w:tab/>
        <w:t>а) открытая аутентификация;</w:t>
      </w:r>
    </w:p>
    <w:p w:rsidR="00816979" w:rsidRDefault="00816979" w:rsidP="00816979">
      <w:pPr>
        <w:jc w:val="both"/>
      </w:pPr>
      <w:r>
        <w:tab/>
      </w:r>
      <w:r>
        <w:tab/>
        <w:t>б) аутентификация с общим ключом;</w:t>
      </w:r>
    </w:p>
    <w:p w:rsidR="00816979" w:rsidRDefault="00816979" w:rsidP="00816979">
      <w:pPr>
        <w:spacing w:after="100" w:afterAutospacing="1"/>
        <w:jc w:val="both"/>
      </w:pPr>
      <w:r>
        <w:tab/>
      </w:r>
      <w:r>
        <w:tab/>
        <w:t>в) аутентификация по МАС – адресу.</w:t>
      </w:r>
    </w:p>
    <w:p w:rsidR="00816979" w:rsidRPr="00A210A1" w:rsidRDefault="00816979" w:rsidP="00816979">
      <w:pPr>
        <w:spacing w:after="100" w:afterAutospacing="1"/>
        <w:jc w:val="both"/>
      </w:pPr>
    </w:p>
    <w:p w:rsidR="00816979" w:rsidRPr="00EE428D" w:rsidRDefault="00816979" w:rsidP="00816979">
      <w:pPr>
        <w:spacing w:before="100" w:beforeAutospacing="1" w:after="100" w:afterAutospacing="1"/>
        <w:jc w:val="both"/>
      </w:pPr>
    </w:p>
    <w:p w:rsidR="00816979" w:rsidRPr="006C78A6" w:rsidRDefault="00816979" w:rsidP="00816979"/>
    <w:p w:rsidR="00816979" w:rsidRPr="0045284D" w:rsidRDefault="00816979" w:rsidP="00816979"/>
    <w:p w:rsidR="00816979" w:rsidRDefault="00816979" w:rsidP="00816979"/>
    <w:p w:rsidR="00816979" w:rsidRDefault="00816979" w:rsidP="00816979"/>
    <w:p w:rsidR="00816979" w:rsidRDefault="00816979" w:rsidP="00816979"/>
    <w:p w:rsidR="00816979" w:rsidRDefault="00816979" w:rsidP="00816979"/>
    <w:p w:rsidR="00816979" w:rsidRDefault="00816979" w:rsidP="00816979">
      <w:pPr>
        <w:jc w:val="both"/>
      </w:pPr>
      <w:r w:rsidRPr="008E0042">
        <w:rPr>
          <w:b/>
          <w:bCs/>
          <w:u w:val="single"/>
        </w:rPr>
        <w:t>Ответы</w:t>
      </w:r>
      <w:r>
        <w:rPr>
          <w:b/>
          <w:bCs/>
          <w:u w:val="single"/>
        </w:rPr>
        <w:t xml:space="preserve"> (вариант А)</w:t>
      </w:r>
      <w:r w:rsidRPr="008E0042">
        <w:rPr>
          <w:b/>
          <w:bCs/>
          <w:u w:val="single"/>
        </w:rPr>
        <w:t>:</w:t>
      </w:r>
    </w:p>
    <w:p w:rsidR="00816979" w:rsidRDefault="00816979" w:rsidP="00816979">
      <w:pPr>
        <w:jc w:val="both"/>
      </w:pPr>
    </w:p>
    <w:p w:rsidR="00816979" w:rsidRDefault="00816979" w:rsidP="00816979">
      <w:pPr>
        <w:jc w:val="both"/>
      </w:pPr>
      <w:r>
        <w:t xml:space="preserve">1 – в               11 – в                  21 – а              31 – а             41 – б </w:t>
      </w:r>
      <w:r>
        <w:tab/>
        <w:t xml:space="preserve">   51 – б </w:t>
      </w:r>
    </w:p>
    <w:p w:rsidR="00816979" w:rsidRDefault="00816979" w:rsidP="00816979">
      <w:pPr>
        <w:jc w:val="both"/>
      </w:pPr>
      <w:r>
        <w:t xml:space="preserve">2 – б               12 – а                  22 – а              32 – б             42 – в </w:t>
      </w:r>
    </w:p>
    <w:p w:rsidR="00816979" w:rsidRDefault="00816979" w:rsidP="00816979">
      <w:pPr>
        <w:jc w:val="both"/>
      </w:pPr>
      <w:r>
        <w:t xml:space="preserve">3 – а               13 – б                  23 – б              33 – в             43 – а </w:t>
      </w:r>
    </w:p>
    <w:p w:rsidR="00816979" w:rsidRDefault="00816979" w:rsidP="00816979">
      <w:pPr>
        <w:jc w:val="both"/>
      </w:pPr>
      <w:r>
        <w:t xml:space="preserve">4 – в               14 – а                  24 – а              34 – в             44 – б </w:t>
      </w:r>
    </w:p>
    <w:p w:rsidR="00816979" w:rsidRDefault="00816979" w:rsidP="00816979">
      <w:pPr>
        <w:jc w:val="both"/>
      </w:pPr>
      <w:r>
        <w:t xml:space="preserve">5 – в               15 – б                  25 – б              35 – б             45 – а </w:t>
      </w:r>
    </w:p>
    <w:p w:rsidR="00816979" w:rsidRDefault="00816979" w:rsidP="00816979">
      <w:pPr>
        <w:jc w:val="both"/>
      </w:pPr>
      <w:r>
        <w:t xml:space="preserve">6 – б               16 – в                  26 – в              36 – а             46 – б </w:t>
      </w:r>
    </w:p>
    <w:p w:rsidR="00816979" w:rsidRDefault="00816979" w:rsidP="00816979">
      <w:pPr>
        <w:jc w:val="both"/>
      </w:pPr>
      <w:r>
        <w:t xml:space="preserve">7 – б               17 – б                  27 – в              37 – а </w:t>
      </w:r>
      <w:r>
        <w:tab/>
        <w:t xml:space="preserve">    47 – а </w:t>
      </w:r>
    </w:p>
    <w:p w:rsidR="00816979" w:rsidRDefault="00816979" w:rsidP="00816979">
      <w:pPr>
        <w:jc w:val="both"/>
      </w:pPr>
      <w:r>
        <w:lastRenderedPageBreak/>
        <w:t xml:space="preserve">8 – а               18 – в                  28 – а               38 – а </w:t>
      </w:r>
      <w:r>
        <w:tab/>
        <w:t xml:space="preserve">    48 – б </w:t>
      </w:r>
    </w:p>
    <w:p w:rsidR="00816979" w:rsidRDefault="00816979" w:rsidP="00816979">
      <w:pPr>
        <w:jc w:val="both"/>
      </w:pPr>
      <w:r>
        <w:t xml:space="preserve">9 – б               19 – б                  29 – в              39 – а </w:t>
      </w:r>
      <w:r>
        <w:tab/>
        <w:t xml:space="preserve">    49 – в </w:t>
      </w:r>
    </w:p>
    <w:p w:rsidR="00816979" w:rsidRPr="008E0042" w:rsidRDefault="00816979" w:rsidP="00816979">
      <w:pPr>
        <w:jc w:val="both"/>
      </w:pPr>
      <w:r>
        <w:t xml:space="preserve">10 – а              20 – а                  30 – а              40 – а </w:t>
      </w:r>
      <w:r>
        <w:tab/>
        <w:t xml:space="preserve">    50 – а </w:t>
      </w:r>
    </w:p>
    <w:p w:rsidR="00816979" w:rsidRDefault="00816979" w:rsidP="00816979"/>
    <w:p w:rsidR="00816979" w:rsidRDefault="00816979" w:rsidP="00816979"/>
    <w:p w:rsidR="00816979" w:rsidRDefault="00816979" w:rsidP="00816979"/>
    <w:p w:rsidR="00816979" w:rsidRPr="00362979" w:rsidRDefault="00816979" w:rsidP="00816979">
      <w:pPr>
        <w:tabs>
          <w:tab w:val="num" w:pos="0"/>
        </w:tabs>
      </w:pPr>
    </w:p>
    <w:p w:rsidR="00683EBE" w:rsidRDefault="00683EBE" w:rsidP="00772BF7">
      <w:pPr>
        <w:tabs>
          <w:tab w:val="num" w:pos="0"/>
        </w:tabs>
      </w:pPr>
    </w:p>
    <w:p w:rsidR="00683EBE" w:rsidRDefault="00683EBE" w:rsidP="00772BF7">
      <w:pPr>
        <w:tabs>
          <w:tab w:val="num" w:pos="0"/>
        </w:tabs>
      </w:pPr>
    </w:p>
    <w:p w:rsidR="00362979" w:rsidRPr="001550F7" w:rsidRDefault="00A954AD" w:rsidP="00772BF7">
      <w:pPr>
        <w:tabs>
          <w:tab w:val="num" w:pos="0"/>
        </w:tabs>
      </w:pPr>
      <w:r>
        <w:t>Практи</w:t>
      </w:r>
      <w:r w:rsidR="001550F7">
        <w:t>ческие вопросы по сетям доступа</w:t>
      </w:r>
      <w:r w:rsidR="001550F7" w:rsidRPr="001550F7">
        <w:t>:</w:t>
      </w:r>
    </w:p>
    <w:p w:rsidR="00A954AD" w:rsidRDefault="00A954AD" w:rsidP="00772BF7">
      <w:pPr>
        <w:tabs>
          <w:tab w:val="num" w:pos="0"/>
        </w:tabs>
      </w:pPr>
    </w:p>
    <w:p w:rsidR="00A954AD" w:rsidRDefault="00A954AD" w:rsidP="009034B2">
      <w:pPr>
        <w:numPr>
          <w:ilvl w:val="0"/>
          <w:numId w:val="28"/>
        </w:numPr>
        <w:jc w:val="both"/>
      </w:pPr>
      <w:r>
        <w:t xml:space="preserve">При снятии трубки с ТА Вы не слышите сигнала «Ответ станции». Где могут быть </w:t>
      </w:r>
    </w:p>
    <w:p w:rsidR="00A954AD" w:rsidRDefault="00A954AD" w:rsidP="00A954AD">
      <w:pPr>
        <w:ind w:left="60"/>
        <w:jc w:val="both"/>
      </w:pPr>
      <w:r>
        <w:t xml:space="preserve">      неисправности?</w:t>
      </w:r>
    </w:p>
    <w:p w:rsidR="00A954AD" w:rsidRDefault="00A954AD" w:rsidP="00A954AD">
      <w:pPr>
        <w:ind w:left="60"/>
        <w:jc w:val="both"/>
      </w:pPr>
    </w:p>
    <w:p w:rsidR="00A954AD" w:rsidRDefault="00A954AD" w:rsidP="00A954AD">
      <w:pPr>
        <w:ind w:left="60"/>
        <w:jc w:val="both"/>
      </w:pPr>
      <w:r>
        <w:tab/>
        <w:t>Ответ: в станционном оборудовании, повреждение абонентской линии или</w:t>
      </w:r>
    </w:p>
    <w:p w:rsidR="00A954AD" w:rsidRDefault="00A954AD" w:rsidP="00A954AD">
      <w:pPr>
        <w:ind w:left="60"/>
        <w:jc w:val="both"/>
      </w:pPr>
      <w:r>
        <w:tab/>
        <w:t xml:space="preserve">            неисправность в ТА.</w:t>
      </w:r>
    </w:p>
    <w:p w:rsidR="00A954AD" w:rsidRDefault="00A954AD" w:rsidP="00A954AD">
      <w:pPr>
        <w:ind w:left="60"/>
        <w:jc w:val="both"/>
      </w:pPr>
    </w:p>
    <w:p w:rsidR="00A954AD" w:rsidRDefault="00A954AD" w:rsidP="009034B2">
      <w:pPr>
        <w:numPr>
          <w:ilvl w:val="0"/>
          <w:numId w:val="28"/>
        </w:numPr>
        <w:jc w:val="both"/>
      </w:pPr>
      <w:r>
        <w:t xml:space="preserve">При наборе № у абонента не прекращается выдача сигнала «Ответ станции». В чем </w:t>
      </w:r>
    </w:p>
    <w:p w:rsidR="00A954AD" w:rsidRDefault="00A954AD" w:rsidP="00A954AD">
      <w:pPr>
        <w:ind w:left="60"/>
        <w:jc w:val="both"/>
      </w:pPr>
      <w:r>
        <w:t xml:space="preserve">      может быть причина, если АЛ и ТА исправны.</w:t>
      </w:r>
    </w:p>
    <w:p w:rsidR="00A954AD" w:rsidRDefault="00A954AD" w:rsidP="00A954AD">
      <w:pPr>
        <w:ind w:left="60"/>
        <w:jc w:val="both"/>
      </w:pPr>
    </w:p>
    <w:p w:rsidR="00A954AD" w:rsidRDefault="00763D1A" w:rsidP="00A954AD">
      <w:pPr>
        <w:ind w:left="60"/>
        <w:jc w:val="both"/>
      </w:pPr>
      <w:r>
        <w:tab/>
        <w:t>Ответ: повреждение в</w:t>
      </w:r>
      <w:r w:rsidR="00A954AD">
        <w:t xml:space="preserve"> абонентском комплекте на станции.</w:t>
      </w:r>
    </w:p>
    <w:p w:rsidR="00A954AD" w:rsidRDefault="00A954AD" w:rsidP="00A954AD">
      <w:pPr>
        <w:ind w:left="60"/>
        <w:jc w:val="both"/>
      </w:pPr>
    </w:p>
    <w:p w:rsidR="00A954AD" w:rsidRDefault="00A954AD" w:rsidP="009034B2">
      <w:pPr>
        <w:numPr>
          <w:ilvl w:val="0"/>
          <w:numId w:val="28"/>
        </w:numPr>
      </w:pPr>
      <w:r>
        <w:t xml:space="preserve">Не работает один из сегментов сети </w:t>
      </w:r>
      <w:r>
        <w:rPr>
          <w:lang w:val="en-US"/>
        </w:rPr>
        <w:t>PON</w:t>
      </w:r>
      <w:r>
        <w:t>. В чем причина?</w:t>
      </w:r>
    </w:p>
    <w:p w:rsidR="00A954AD" w:rsidRDefault="00A954AD" w:rsidP="00A954AD">
      <w:pPr>
        <w:ind w:left="420"/>
      </w:pPr>
    </w:p>
    <w:p w:rsidR="00A954AD" w:rsidRDefault="00A954AD" w:rsidP="00A954AD">
      <w:pPr>
        <w:ind w:left="420"/>
      </w:pPr>
      <w:r>
        <w:t xml:space="preserve">     Ответ: Неисправность в абонентском окончании данного </w:t>
      </w:r>
      <w:proofErr w:type="spellStart"/>
      <w:r>
        <w:t>сенмента</w:t>
      </w:r>
      <w:proofErr w:type="spellEnd"/>
      <w:r>
        <w:t>.</w:t>
      </w:r>
    </w:p>
    <w:p w:rsidR="00A954AD" w:rsidRDefault="00A954AD" w:rsidP="00A954AD">
      <w:pPr>
        <w:ind w:left="420"/>
      </w:pPr>
    </w:p>
    <w:p w:rsidR="00A954AD" w:rsidRDefault="00A954AD" w:rsidP="009034B2">
      <w:pPr>
        <w:numPr>
          <w:ilvl w:val="0"/>
          <w:numId w:val="28"/>
        </w:numPr>
      </w:pPr>
      <w:r>
        <w:t xml:space="preserve">У абонента по </w:t>
      </w:r>
      <w:proofErr w:type="spellStart"/>
      <w:r>
        <w:t>технолигии</w:t>
      </w:r>
      <w:proofErr w:type="spellEnd"/>
      <w:r>
        <w:rPr>
          <w:lang w:val="en-US"/>
        </w:rPr>
        <w:t>ADSL</w:t>
      </w:r>
      <w:r>
        <w:t xml:space="preserve"> подключены три услуги( </w:t>
      </w:r>
      <w:r>
        <w:rPr>
          <w:lang w:val="en-US"/>
        </w:rPr>
        <w:t>IP</w:t>
      </w:r>
      <w:r w:rsidRPr="000A6B36">
        <w:t>-</w:t>
      </w:r>
      <w:r>
        <w:rPr>
          <w:lang w:val="en-US"/>
        </w:rPr>
        <w:t>TV</w:t>
      </w:r>
      <w:r>
        <w:t xml:space="preserve">, Интернет и телефония). Не работает </w:t>
      </w:r>
      <w:r>
        <w:rPr>
          <w:lang w:val="en-US"/>
        </w:rPr>
        <w:t>IP</w:t>
      </w:r>
      <w:r w:rsidRPr="000A6B36">
        <w:t>-</w:t>
      </w:r>
      <w:r>
        <w:rPr>
          <w:lang w:val="en-US"/>
        </w:rPr>
        <w:t>TV</w:t>
      </w:r>
      <w:r>
        <w:t>, остальные услуги в норме. В чем причина?</w:t>
      </w:r>
    </w:p>
    <w:p w:rsidR="00A954AD" w:rsidRDefault="00A954AD" w:rsidP="00A954AD"/>
    <w:p w:rsidR="00A954AD" w:rsidRDefault="00A954AD" w:rsidP="00A954AD">
      <w:pPr>
        <w:ind w:left="708"/>
      </w:pPr>
      <w:r>
        <w:t xml:space="preserve">Ответ: неисправна </w:t>
      </w:r>
      <w:r>
        <w:rPr>
          <w:lang w:val="en-US"/>
        </w:rPr>
        <w:t>TV</w:t>
      </w:r>
      <w:r>
        <w:t xml:space="preserve"> приставка.</w:t>
      </w:r>
    </w:p>
    <w:p w:rsidR="00A954AD" w:rsidRDefault="00A954AD" w:rsidP="00A954AD">
      <w:pPr>
        <w:ind w:left="708"/>
      </w:pPr>
    </w:p>
    <w:p w:rsidR="00A954AD" w:rsidRDefault="00A954AD" w:rsidP="009034B2">
      <w:pPr>
        <w:numPr>
          <w:ilvl w:val="0"/>
          <w:numId w:val="28"/>
        </w:numPr>
      </w:pPr>
      <w:r>
        <w:t xml:space="preserve">У абонента по </w:t>
      </w:r>
      <w:proofErr w:type="spellStart"/>
      <w:r>
        <w:t>технолигии</w:t>
      </w:r>
      <w:proofErr w:type="spellEnd"/>
      <w:r>
        <w:rPr>
          <w:lang w:val="en-US"/>
        </w:rPr>
        <w:t>ADSL</w:t>
      </w:r>
      <w:r>
        <w:t xml:space="preserve"> подключены две услуги(Интернет и телефония). Не работает Интернет, телефония  в норме, электропитание в норме. В чем причина?</w:t>
      </w:r>
    </w:p>
    <w:p w:rsidR="00A954AD" w:rsidRDefault="00A954AD" w:rsidP="00A954AD"/>
    <w:p w:rsidR="00A954AD" w:rsidRDefault="00A954AD" w:rsidP="00A954AD">
      <w:pPr>
        <w:ind w:left="708"/>
      </w:pPr>
      <w:r>
        <w:t xml:space="preserve">Ответ: Неисправность </w:t>
      </w:r>
      <w:r>
        <w:rPr>
          <w:lang w:val="en-US"/>
        </w:rPr>
        <w:t>ADSL</w:t>
      </w:r>
      <w:r>
        <w:t xml:space="preserve"> – модема абонента.</w:t>
      </w:r>
    </w:p>
    <w:p w:rsidR="00A954AD" w:rsidRDefault="00A954AD" w:rsidP="00A954AD">
      <w:pPr>
        <w:ind w:left="708"/>
      </w:pPr>
    </w:p>
    <w:p w:rsidR="00A954AD" w:rsidRDefault="00A954AD" w:rsidP="009034B2">
      <w:pPr>
        <w:numPr>
          <w:ilvl w:val="0"/>
          <w:numId w:val="28"/>
        </w:numPr>
      </w:pPr>
      <w:r>
        <w:t xml:space="preserve">У абонента по </w:t>
      </w:r>
      <w:proofErr w:type="spellStart"/>
      <w:r>
        <w:t>технолигии</w:t>
      </w:r>
      <w:proofErr w:type="spellEnd"/>
      <w:r>
        <w:rPr>
          <w:lang w:val="en-US"/>
        </w:rPr>
        <w:t>ADSL</w:t>
      </w:r>
      <w:r>
        <w:t xml:space="preserve"> подключены две услуги(Интернет и телефония). Не работает Интернет, телефония  в норме, модем и линия в норме. В чем причина?</w:t>
      </w:r>
    </w:p>
    <w:p w:rsidR="00A954AD" w:rsidRDefault="00A954AD" w:rsidP="00A954AD"/>
    <w:p w:rsidR="00A954AD" w:rsidRDefault="00A954AD" w:rsidP="00A954AD">
      <w:pPr>
        <w:ind w:left="708"/>
      </w:pPr>
      <w:r>
        <w:t>Ответ: отсутствие электропитания в сети, телефонная станция работает на аккумуляторах.</w:t>
      </w:r>
    </w:p>
    <w:p w:rsidR="00A954AD" w:rsidRDefault="00A954AD" w:rsidP="00A954AD">
      <w:pPr>
        <w:ind w:left="708"/>
      </w:pPr>
    </w:p>
    <w:p w:rsidR="00A954AD" w:rsidRDefault="00A954AD" w:rsidP="009034B2">
      <w:pPr>
        <w:numPr>
          <w:ilvl w:val="0"/>
          <w:numId w:val="28"/>
        </w:numPr>
      </w:pPr>
      <w:r>
        <w:t xml:space="preserve">У абонентов подключены две услуги(Интернет и телефония) по </w:t>
      </w:r>
      <w:proofErr w:type="spellStart"/>
      <w:r>
        <w:t>технолигии</w:t>
      </w:r>
      <w:proofErr w:type="spellEnd"/>
      <w:r>
        <w:rPr>
          <w:lang w:val="en-US"/>
        </w:rPr>
        <w:t>ADSL</w:t>
      </w:r>
      <w:r>
        <w:t>. У всех абонентов не работает Интернет, телефония  в норме, электропитание в норме. В чем причина?</w:t>
      </w:r>
    </w:p>
    <w:p w:rsidR="00A954AD" w:rsidRDefault="00A954AD" w:rsidP="00A954AD">
      <w:pPr>
        <w:ind w:left="420"/>
      </w:pPr>
    </w:p>
    <w:p w:rsidR="00A954AD" w:rsidRDefault="00A954AD" w:rsidP="00A954AD">
      <w:pPr>
        <w:ind w:left="708"/>
      </w:pPr>
      <w:r>
        <w:t xml:space="preserve">Ответ: неисправен </w:t>
      </w:r>
      <w:r>
        <w:rPr>
          <w:lang w:val="en-US"/>
        </w:rPr>
        <w:t>DSLAM</w:t>
      </w:r>
      <w:r>
        <w:t xml:space="preserve"> (коммутатор).</w:t>
      </w:r>
    </w:p>
    <w:p w:rsidR="00A954AD" w:rsidRDefault="00A954AD" w:rsidP="00A954AD">
      <w:pPr>
        <w:ind w:left="708"/>
      </w:pPr>
    </w:p>
    <w:p w:rsidR="00A954AD" w:rsidRDefault="00A954AD" w:rsidP="009034B2">
      <w:pPr>
        <w:numPr>
          <w:ilvl w:val="0"/>
          <w:numId w:val="28"/>
        </w:numPr>
      </w:pPr>
      <w:r>
        <w:t xml:space="preserve">У абонентов подключен Интернет по технологии </w:t>
      </w:r>
      <w:r>
        <w:rPr>
          <w:lang w:val="en-US"/>
        </w:rPr>
        <w:t>FTTB</w:t>
      </w:r>
      <w:r>
        <w:t>. В доме у абонентов не работает Интернет. Линия в норме. В чем причина?</w:t>
      </w:r>
    </w:p>
    <w:p w:rsidR="00A954AD" w:rsidRDefault="00A954AD" w:rsidP="00A954AD"/>
    <w:p w:rsidR="00A954AD" w:rsidRDefault="00A954AD" w:rsidP="00A954AD">
      <w:pPr>
        <w:ind w:left="708"/>
      </w:pPr>
      <w:r>
        <w:t>Ответ: неисправен домовой коммутатор.</w:t>
      </w:r>
    </w:p>
    <w:p w:rsidR="00A954AD" w:rsidRDefault="00A954AD" w:rsidP="00A954AD">
      <w:pPr>
        <w:ind w:left="708"/>
      </w:pPr>
    </w:p>
    <w:p w:rsidR="00A954AD" w:rsidRDefault="00A954AD" w:rsidP="009034B2">
      <w:pPr>
        <w:numPr>
          <w:ilvl w:val="0"/>
          <w:numId w:val="28"/>
        </w:numPr>
      </w:pPr>
      <w:r>
        <w:t xml:space="preserve"> У абонентов подключен Интернет по технологии </w:t>
      </w:r>
      <w:r>
        <w:rPr>
          <w:lang w:val="en-US"/>
        </w:rPr>
        <w:t>FTTB</w:t>
      </w:r>
      <w:r>
        <w:t>. В доме у абонентов не работает Интернет. Коммутатор  в норме. В чем причина?</w:t>
      </w:r>
    </w:p>
    <w:p w:rsidR="00A954AD" w:rsidRDefault="00A954AD" w:rsidP="00A954AD">
      <w:pPr>
        <w:ind w:left="420"/>
      </w:pPr>
    </w:p>
    <w:p w:rsidR="00A954AD" w:rsidRDefault="00A954AD" w:rsidP="00A954AD">
      <w:pPr>
        <w:ind w:left="708"/>
      </w:pPr>
      <w:r>
        <w:t>Ответ: неисправна линия (ВОЛС).</w:t>
      </w:r>
    </w:p>
    <w:p w:rsidR="00A954AD" w:rsidRDefault="00A954AD" w:rsidP="00A954AD">
      <w:pPr>
        <w:ind w:left="708"/>
      </w:pPr>
    </w:p>
    <w:p w:rsidR="00A954AD" w:rsidRDefault="00A954AD" w:rsidP="00A954AD">
      <w:pPr>
        <w:ind w:left="708"/>
      </w:pPr>
    </w:p>
    <w:p w:rsidR="00A954AD" w:rsidRDefault="00A954AD" w:rsidP="00A954AD">
      <w:pPr>
        <w:ind w:left="708"/>
      </w:pPr>
    </w:p>
    <w:p w:rsidR="00A954AD" w:rsidRDefault="00A954AD" w:rsidP="009034B2">
      <w:pPr>
        <w:numPr>
          <w:ilvl w:val="0"/>
          <w:numId w:val="28"/>
        </w:numPr>
      </w:pPr>
      <w:r>
        <w:t xml:space="preserve">У абонентов Интернет подключен по технологии </w:t>
      </w:r>
      <w:proofErr w:type="spellStart"/>
      <w:r>
        <w:rPr>
          <w:lang w:val="en-US"/>
        </w:rPr>
        <w:t>MetroEhternet</w:t>
      </w:r>
      <w:proofErr w:type="spellEnd"/>
      <w:r>
        <w:t>. Доступ к услуге отсутствует, при этом линия и коммутатор в норме. В чем причина?</w:t>
      </w:r>
    </w:p>
    <w:p w:rsidR="00A954AD" w:rsidRDefault="00A954AD" w:rsidP="00A954AD">
      <w:pPr>
        <w:ind w:left="420"/>
      </w:pPr>
    </w:p>
    <w:p w:rsidR="00A954AD" w:rsidRDefault="00A954AD" w:rsidP="00A954AD">
      <w:pPr>
        <w:ind w:left="708"/>
      </w:pPr>
      <w:r>
        <w:t>Ответ: отсутствует электроэнергия в сети.</w:t>
      </w:r>
    </w:p>
    <w:p w:rsidR="00A954AD" w:rsidRDefault="00A954AD" w:rsidP="00A954AD">
      <w:pPr>
        <w:ind w:left="708"/>
      </w:pPr>
    </w:p>
    <w:p w:rsidR="00A954AD" w:rsidRDefault="00A954AD" w:rsidP="009034B2">
      <w:pPr>
        <w:numPr>
          <w:ilvl w:val="0"/>
          <w:numId w:val="28"/>
        </w:numPr>
      </w:pPr>
      <w:r>
        <w:t xml:space="preserve">У абонентов по </w:t>
      </w:r>
      <w:proofErr w:type="spellStart"/>
      <w:r>
        <w:t>технолигии</w:t>
      </w:r>
      <w:proofErr w:type="spellEnd"/>
      <w:r>
        <w:rPr>
          <w:lang w:val="en-US"/>
        </w:rPr>
        <w:t>PON</w:t>
      </w:r>
      <w:r>
        <w:t xml:space="preserve">  подключены три услуги(</w:t>
      </w:r>
      <w:r>
        <w:rPr>
          <w:lang w:val="en-US"/>
        </w:rPr>
        <w:t>TV</w:t>
      </w:r>
      <w:r>
        <w:t xml:space="preserve">, Интернет и телефония). Не работает </w:t>
      </w:r>
      <w:r>
        <w:rPr>
          <w:lang w:val="en-US"/>
        </w:rPr>
        <w:t>TV</w:t>
      </w:r>
      <w:r>
        <w:t>, остальные услуги в норме. В чем причина?</w:t>
      </w:r>
    </w:p>
    <w:p w:rsidR="00A954AD" w:rsidRDefault="00A954AD" w:rsidP="00A954AD"/>
    <w:p w:rsidR="00A954AD" w:rsidRDefault="00A954AD" w:rsidP="00A954AD">
      <w:pPr>
        <w:ind w:left="708"/>
      </w:pPr>
      <w:r>
        <w:t xml:space="preserve">Ответ: неисправность аппаратуры </w:t>
      </w:r>
      <w:r>
        <w:rPr>
          <w:lang w:val="en-US"/>
        </w:rPr>
        <w:t>WDM</w:t>
      </w:r>
      <w:r>
        <w:t>.</w:t>
      </w:r>
    </w:p>
    <w:p w:rsidR="00A954AD" w:rsidRDefault="00A954AD" w:rsidP="00A954AD">
      <w:pPr>
        <w:ind w:left="708"/>
      </w:pPr>
    </w:p>
    <w:p w:rsidR="00A954AD" w:rsidRDefault="00A954AD" w:rsidP="009034B2">
      <w:pPr>
        <w:numPr>
          <w:ilvl w:val="0"/>
          <w:numId w:val="28"/>
        </w:numPr>
      </w:pPr>
      <w:r>
        <w:t xml:space="preserve">У абонентов по </w:t>
      </w:r>
      <w:proofErr w:type="spellStart"/>
      <w:r>
        <w:t>технолигии</w:t>
      </w:r>
      <w:proofErr w:type="spellEnd"/>
      <w:r>
        <w:rPr>
          <w:lang w:val="en-US"/>
        </w:rPr>
        <w:t>PON</w:t>
      </w:r>
      <w:r>
        <w:t xml:space="preserve">  подключены три услуги(</w:t>
      </w:r>
      <w:r>
        <w:rPr>
          <w:lang w:val="en-US"/>
        </w:rPr>
        <w:t>TV</w:t>
      </w:r>
      <w:r>
        <w:t xml:space="preserve">, Интернет и телефония). Не работает ни одна услуга. </w:t>
      </w:r>
      <w:r>
        <w:rPr>
          <w:lang w:val="en-US"/>
        </w:rPr>
        <w:t>ONT</w:t>
      </w:r>
      <w:r>
        <w:t xml:space="preserve"> абонентов и линии в норме. В чем причина?</w:t>
      </w:r>
    </w:p>
    <w:p w:rsidR="00A954AD" w:rsidRDefault="00A954AD" w:rsidP="00A954AD"/>
    <w:p w:rsidR="00A954AD" w:rsidRDefault="00A954AD" w:rsidP="00A954AD">
      <w:pPr>
        <w:ind w:left="708"/>
      </w:pPr>
      <w:r>
        <w:t xml:space="preserve">Ответ: неисправен </w:t>
      </w:r>
      <w:r>
        <w:rPr>
          <w:lang w:val="en-US"/>
        </w:rPr>
        <w:t>OLT</w:t>
      </w:r>
      <w:r>
        <w:t xml:space="preserve"> на станции. </w:t>
      </w:r>
    </w:p>
    <w:p w:rsidR="00A954AD" w:rsidRDefault="00A954AD" w:rsidP="00A954AD">
      <w:pPr>
        <w:ind w:left="708"/>
      </w:pPr>
    </w:p>
    <w:p w:rsidR="00A954AD" w:rsidRDefault="00A954AD" w:rsidP="009034B2">
      <w:pPr>
        <w:numPr>
          <w:ilvl w:val="0"/>
          <w:numId w:val="28"/>
        </w:numPr>
      </w:pPr>
      <w:proofErr w:type="spellStart"/>
      <w:r>
        <w:rPr>
          <w:lang w:val="en-US"/>
        </w:rPr>
        <w:t>WiFi</w:t>
      </w:r>
      <w:proofErr w:type="spellEnd"/>
      <w:r>
        <w:t>роутер не реагирует на подключение с электросети( не загораются индикаторы). Кнопка питания включена, блок питания исправен. В чем причина?</w:t>
      </w:r>
    </w:p>
    <w:p w:rsidR="00A954AD" w:rsidRDefault="00A954AD" w:rsidP="00A954AD">
      <w:pPr>
        <w:ind w:left="420"/>
      </w:pPr>
    </w:p>
    <w:p w:rsidR="00A954AD" w:rsidRDefault="00A954AD" w:rsidP="00A954AD">
      <w:pPr>
        <w:ind w:left="708"/>
      </w:pPr>
      <w:r>
        <w:t>Ответ: неисправен сам роутер.</w:t>
      </w:r>
    </w:p>
    <w:p w:rsidR="00A954AD" w:rsidRDefault="00A954AD" w:rsidP="00A954AD">
      <w:pPr>
        <w:ind w:left="708"/>
      </w:pPr>
    </w:p>
    <w:p w:rsidR="00A954AD" w:rsidRDefault="00A954AD" w:rsidP="009034B2">
      <w:pPr>
        <w:numPr>
          <w:ilvl w:val="0"/>
          <w:numId w:val="28"/>
        </w:numPr>
      </w:pPr>
      <w:proofErr w:type="spellStart"/>
      <w:r>
        <w:rPr>
          <w:lang w:val="en-US"/>
        </w:rPr>
        <w:t>WiFi</w:t>
      </w:r>
      <w:proofErr w:type="spellEnd"/>
      <w:r>
        <w:t>роутер не реагирует на подключение с электросети( не загораются индикаторы). Кнопка питания включена, роутер исправен. В чем причина?</w:t>
      </w:r>
    </w:p>
    <w:p w:rsidR="00A954AD" w:rsidRDefault="00A954AD" w:rsidP="00A954AD">
      <w:pPr>
        <w:ind w:left="420"/>
      </w:pPr>
    </w:p>
    <w:p w:rsidR="00A954AD" w:rsidRDefault="00A954AD" w:rsidP="00A954AD">
      <w:pPr>
        <w:ind w:left="708"/>
      </w:pPr>
      <w:r>
        <w:t>Ответ: неисправен блок питания.</w:t>
      </w:r>
    </w:p>
    <w:p w:rsidR="00A954AD" w:rsidRDefault="00A954AD" w:rsidP="00A954AD">
      <w:pPr>
        <w:ind w:left="708"/>
      </w:pPr>
    </w:p>
    <w:p w:rsidR="00A954AD" w:rsidRDefault="00A954AD" w:rsidP="009034B2">
      <w:pPr>
        <w:numPr>
          <w:ilvl w:val="0"/>
          <w:numId w:val="28"/>
        </w:numPr>
      </w:pPr>
      <w:proofErr w:type="spellStart"/>
      <w:r>
        <w:rPr>
          <w:lang w:val="en-US"/>
        </w:rPr>
        <w:t>WiFi</w:t>
      </w:r>
      <w:proofErr w:type="spellEnd"/>
      <w:r>
        <w:t>роутер не реагирует на подключение с электросети( не загораются индикаторы). Роутер и  блок питания исправны. В чем причина?</w:t>
      </w:r>
    </w:p>
    <w:p w:rsidR="00A954AD" w:rsidRDefault="00A954AD" w:rsidP="00A954AD">
      <w:pPr>
        <w:ind w:left="420"/>
      </w:pPr>
    </w:p>
    <w:p w:rsidR="00A954AD" w:rsidRDefault="00A954AD" w:rsidP="00A954AD">
      <w:pPr>
        <w:ind w:left="708"/>
      </w:pPr>
      <w:r>
        <w:t>Ответ: не включена кнопка питания роутера.</w:t>
      </w:r>
    </w:p>
    <w:p w:rsidR="00A954AD" w:rsidRDefault="00A954AD" w:rsidP="00A954AD">
      <w:pPr>
        <w:ind w:left="420"/>
      </w:pPr>
    </w:p>
    <w:p w:rsidR="00A954AD" w:rsidRDefault="00A954AD" w:rsidP="009034B2">
      <w:pPr>
        <w:numPr>
          <w:ilvl w:val="0"/>
          <w:numId w:val="28"/>
        </w:numPr>
      </w:pPr>
      <w:r>
        <w:t xml:space="preserve">На базе технологии </w:t>
      </w:r>
      <w:r>
        <w:rPr>
          <w:lang w:val="en-US"/>
        </w:rPr>
        <w:t>ISDN</w:t>
      </w:r>
      <w:r>
        <w:t xml:space="preserve"> организована локальная сеть. По одной </w:t>
      </w:r>
      <w:r>
        <w:rPr>
          <w:lang w:val="en-US"/>
        </w:rPr>
        <w:t>ISDN</w:t>
      </w:r>
      <w:r>
        <w:t xml:space="preserve">линии подключены 5 внутренних аналоговых ТА. Внутренняя связь не работает (линия в норме). </w:t>
      </w:r>
    </w:p>
    <w:p w:rsidR="00A954AD" w:rsidRDefault="00A954AD" w:rsidP="00A954AD">
      <w:pPr>
        <w:ind w:left="420"/>
      </w:pPr>
    </w:p>
    <w:p w:rsidR="00A954AD" w:rsidRPr="000608C8" w:rsidRDefault="00A954AD" w:rsidP="00A954AD">
      <w:pPr>
        <w:ind w:left="1416"/>
      </w:pPr>
      <w:r>
        <w:t xml:space="preserve">Ответ: неисправен адаптер, через который аналоговые ТА подключены к </w:t>
      </w:r>
      <w:r>
        <w:rPr>
          <w:lang w:val="en-US"/>
        </w:rPr>
        <w:t>ISDN</w:t>
      </w:r>
      <w:r>
        <w:t xml:space="preserve"> линии. </w:t>
      </w:r>
    </w:p>
    <w:p w:rsidR="001550F7" w:rsidRPr="000608C8" w:rsidRDefault="001550F7" w:rsidP="00A954AD">
      <w:pPr>
        <w:ind w:left="1416"/>
      </w:pPr>
    </w:p>
    <w:p w:rsidR="005F0413" w:rsidRPr="005F0413" w:rsidRDefault="001550F7" w:rsidP="009034B2">
      <w:pPr>
        <w:numPr>
          <w:ilvl w:val="0"/>
          <w:numId w:val="28"/>
        </w:numPr>
        <w:jc w:val="both"/>
      </w:pPr>
      <w:r>
        <w:t xml:space="preserve">У абонентов подключены услуги по технологии </w:t>
      </w:r>
      <w:r>
        <w:rPr>
          <w:lang w:val="en-US"/>
        </w:rPr>
        <w:t>PON</w:t>
      </w:r>
      <w:r w:rsidR="005F0413">
        <w:t xml:space="preserve"> (Интернет,  телефония</w:t>
      </w:r>
      <w:r w:rsidR="005F0413" w:rsidRPr="005F0413">
        <w:t xml:space="preserve">, </w:t>
      </w:r>
      <w:r w:rsidR="005F0413">
        <w:rPr>
          <w:lang w:val="en-US"/>
        </w:rPr>
        <w:t>TV</w:t>
      </w:r>
      <w:r w:rsidR="005F0413" w:rsidRPr="005F0413">
        <w:t>)</w:t>
      </w:r>
      <w:r>
        <w:t xml:space="preserve">. </w:t>
      </w:r>
    </w:p>
    <w:p w:rsidR="001550F7" w:rsidRDefault="001550F7" w:rsidP="005F0413">
      <w:pPr>
        <w:ind w:left="420"/>
        <w:jc w:val="both"/>
      </w:pPr>
      <w:r>
        <w:t xml:space="preserve">Не работают все услуги. Линия, </w:t>
      </w:r>
      <w:r>
        <w:rPr>
          <w:lang w:val="en-US"/>
        </w:rPr>
        <w:t>ONU</w:t>
      </w:r>
      <w:r>
        <w:t xml:space="preserve">, </w:t>
      </w:r>
      <w:r>
        <w:rPr>
          <w:lang w:val="en-US"/>
        </w:rPr>
        <w:t>OLT</w:t>
      </w:r>
      <w:r>
        <w:t xml:space="preserve"> в норме. В чем может быть причина?</w:t>
      </w:r>
    </w:p>
    <w:p w:rsidR="001550F7" w:rsidRDefault="001550F7" w:rsidP="001550F7">
      <w:pPr>
        <w:ind w:left="420"/>
        <w:jc w:val="both"/>
      </w:pPr>
    </w:p>
    <w:p w:rsidR="001550F7" w:rsidRDefault="001550F7" w:rsidP="001550F7">
      <w:pPr>
        <w:ind w:left="708"/>
        <w:jc w:val="both"/>
      </w:pPr>
      <w:r>
        <w:t xml:space="preserve">Ответ: нет связи между </w:t>
      </w:r>
      <w:r>
        <w:rPr>
          <w:lang w:val="en-US"/>
        </w:rPr>
        <w:t>OLT</w:t>
      </w:r>
      <w:r>
        <w:t xml:space="preserve"> и городской региональной сетью.</w:t>
      </w:r>
    </w:p>
    <w:p w:rsidR="001550F7" w:rsidRDefault="001550F7" w:rsidP="001550F7">
      <w:pPr>
        <w:ind w:left="708"/>
        <w:jc w:val="both"/>
      </w:pPr>
    </w:p>
    <w:p w:rsidR="001550F7" w:rsidRDefault="001550F7" w:rsidP="009034B2">
      <w:pPr>
        <w:numPr>
          <w:ilvl w:val="0"/>
          <w:numId w:val="28"/>
        </w:numPr>
        <w:jc w:val="both"/>
      </w:pPr>
      <w:r>
        <w:t>Не подключается доступ к сети Интернет через роутер. Линия, роутер, оплата, компьютер в норме. В  чем может быть причина?</w:t>
      </w:r>
    </w:p>
    <w:p w:rsidR="001550F7" w:rsidRDefault="001550F7" w:rsidP="001550F7">
      <w:pPr>
        <w:ind w:left="420"/>
        <w:jc w:val="both"/>
      </w:pPr>
    </w:p>
    <w:p w:rsidR="001550F7" w:rsidRDefault="001550F7" w:rsidP="001550F7">
      <w:pPr>
        <w:ind w:left="420"/>
        <w:jc w:val="both"/>
      </w:pPr>
      <w:r>
        <w:tab/>
        <w:t xml:space="preserve">Ответ: интернет кабель включен в гнездо </w:t>
      </w:r>
      <w:r>
        <w:rPr>
          <w:lang w:val="en-US"/>
        </w:rPr>
        <w:t>LAN</w:t>
      </w:r>
      <w:r>
        <w:t xml:space="preserve">, должно быть  </w:t>
      </w:r>
      <w:r>
        <w:rPr>
          <w:lang w:val="en-US"/>
        </w:rPr>
        <w:t>WAN</w:t>
      </w:r>
      <w:r>
        <w:t>.</w:t>
      </w:r>
    </w:p>
    <w:p w:rsidR="001550F7" w:rsidRDefault="001550F7" w:rsidP="001550F7">
      <w:pPr>
        <w:ind w:left="420"/>
        <w:jc w:val="both"/>
      </w:pPr>
    </w:p>
    <w:p w:rsidR="001550F7" w:rsidRDefault="001550F7" w:rsidP="009034B2">
      <w:pPr>
        <w:numPr>
          <w:ilvl w:val="0"/>
          <w:numId w:val="28"/>
        </w:numPr>
        <w:jc w:val="both"/>
      </w:pPr>
      <w:r>
        <w:t xml:space="preserve">В здании организована локальная </w:t>
      </w:r>
      <w:proofErr w:type="spellStart"/>
      <w:r>
        <w:rPr>
          <w:lang w:val="en-US"/>
        </w:rPr>
        <w:t>WiFi</w:t>
      </w:r>
      <w:proofErr w:type="spellEnd"/>
      <w:r>
        <w:t xml:space="preserve"> сеть доступа в Интернет. У абонентов сети нет подключения к Интернету. </w:t>
      </w:r>
      <w:proofErr w:type="spellStart"/>
      <w:r>
        <w:rPr>
          <w:lang w:val="en-US"/>
        </w:rPr>
        <w:t>WiFi</w:t>
      </w:r>
      <w:proofErr w:type="spellEnd"/>
      <w:r>
        <w:t xml:space="preserve"> роутер, абонентское </w:t>
      </w:r>
      <w:proofErr w:type="spellStart"/>
      <w:r>
        <w:t>обрудование</w:t>
      </w:r>
      <w:proofErr w:type="spellEnd"/>
      <w:r>
        <w:t xml:space="preserve"> в норме. В  чем может быть причина?</w:t>
      </w:r>
    </w:p>
    <w:p w:rsidR="001550F7" w:rsidRPr="007737EF" w:rsidRDefault="001550F7" w:rsidP="001550F7">
      <w:pPr>
        <w:ind w:left="420"/>
        <w:jc w:val="both"/>
      </w:pPr>
    </w:p>
    <w:p w:rsidR="001550F7" w:rsidRDefault="001550F7" w:rsidP="001550F7">
      <w:pPr>
        <w:ind w:left="708"/>
      </w:pPr>
      <w:r>
        <w:t xml:space="preserve">Ответ: повреждение кабеля между провайдером и </w:t>
      </w:r>
      <w:proofErr w:type="spellStart"/>
      <w:r>
        <w:rPr>
          <w:lang w:val="en-US"/>
        </w:rPr>
        <w:t>WiFi</w:t>
      </w:r>
      <w:proofErr w:type="spellEnd"/>
      <w:r>
        <w:t xml:space="preserve"> роутером.</w:t>
      </w:r>
    </w:p>
    <w:p w:rsidR="001550F7" w:rsidRDefault="001550F7" w:rsidP="009034B2">
      <w:pPr>
        <w:numPr>
          <w:ilvl w:val="0"/>
          <w:numId w:val="28"/>
        </w:numPr>
        <w:jc w:val="both"/>
      </w:pPr>
      <w:r>
        <w:t xml:space="preserve">В здании организована локальная </w:t>
      </w:r>
      <w:proofErr w:type="spellStart"/>
      <w:r>
        <w:rPr>
          <w:lang w:val="en-US"/>
        </w:rPr>
        <w:t>WiFi</w:t>
      </w:r>
      <w:proofErr w:type="spellEnd"/>
      <w:r>
        <w:t xml:space="preserve"> сеть доступа в Интернет. У абонентов сети нет подключения к Интернету. Абонентское </w:t>
      </w:r>
      <w:proofErr w:type="spellStart"/>
      <w:r>
        <w:t>обрудование</w:t>
      </w:r>
      <w:proofErr w:type="spellEnd"/>
      <w:r>
        <w:t xml:space="preserve"> и сеть провайдера в норме. В  чем может быть причина?</w:t>
      </w:r>
    </w:p>
    <w:p w:rsidR="001550F7" w:rsidRPr="007737EF" w:rsidRDefault="001550F7" w:rsidP="001550F7">
      <w:pPr>
        <w:ind w:left="420"/>
        <w:jc w:val="both"/>
      </w:pPr>
    </w:p>
    <w:p w:rsidR="001550F7" w:rsidRDefault="001550F7" w:rsidP="001550F7">
      <w:pPr>
        <w:ind w:left="708"/>
      </w:pPr>
      <w:r>
        <w:t xml:space="preserve">Ответ: повреждение  </w:t>
      </w:r>
      <w:proofErr w:type="spellStart"/>
      <w:r>
        <w:rPr>
          <w:lang w:val="en-US"/>
        </w:rPr>
        <w:t>WiFi</w:t>
      </w:r>
      <w:proofErr w:type="spellEnd"/>
      <w:r>
        <w:t xml:space="preserve"> роутера.</w:t>
      </w:r>
    </w:p>
    <w:p w:rsidR="001550F7" w:rsidRDefault="001550F7" w:rsidP="009034B2">
      <w:pPr>
        <w:numPr>
          <w:ilvl w:val="0"/>
          <w:numId w:val="28"/>
        </w:numPr>
      </w:pPr>
      <w:r>
        <w:t xml:space="preserve">Точка </w:t>
      </w:r>
      <w:proofErr w:type="spellStart"/>
      <w:r>
        <w:t>длступа</w:t>
      </w:r>
      <w:r>
        <w:rPr>
          <w:lang w:val="en-US"/>
        </w:rPr>
        <w:t>WiFi</w:t>
      </w:r>
      <w:proofErr w:type="spellEnd"/>
      <w:r>
        <w:t>обслуживает 20 подключений одновременно. Абоненты жалуются на низкую скорость подключения. Как можно увеличить скорость?</w:t>
      </w:r>
    </w:p>
    <w:p w:rsidR="001550F7" w:rsidRDefault="001550F7" w:rsidP="001550F7">
      <w:pPr>
        <w:ind w:left="420"/>
      </w:pPr>
    </w:p>
    <w:p w:rsidR="001550F7" w:rsidRDefault="001550F7" w:rsidP="001550F7">
      <w:pPr>
        <w:ind w:left="708"/>
      </w:pPr>
      <w:r>
        <w:t xml:space="preserve">Ответ: </w:t>
      </w:r>
      <w:r w:rsidRPr="000327B6">
        <w:t>При нескольких подключениях к одной точке полоса пропускания делится на количество подключённых пользователей.</w:t>
      </w:r>
      <w:r>
        <w:t xml:space="preserve"> Следовательно, необходимо увеличить количество точек доступа.</w:t>
      </w:r>
    </w:p>
    <w:p w:rsidR="001550F7" w:rsidRDefault="001550F7" w:rsidP="001550F7">
      <w:pPr>
        <w:ind w:left="708"/>
      </w:pPr>
    </w:p>
    <w:p w:rsidR="001550F7" w:rsidRDefault="001550F7" w:rsidP="009034B2">
      <w:pPr>
        <w:numPr>
          <w:ilvl w:val="0"/>
          <w:numId w:val="28"/>
        </w:numPr>
      </w:pPr>
      <w:r>
        <w:t xml:space="preserve">В здании организована локальная </w:t>
      </w:r>
      <w:proofErr w:type="spellStart"/>
      <w:r>
        <w:rPr>
          <w:lang w:val="en-US"/>
        </w:rPr>
        <w:t>WiFi</w:t>
      </w:r>
      <w:proofErr w:type="spellEnd"/>
      <w:r>
        <w:t xml:space="preserve"> сеть доступа в Интернет.  Расстояние </w:t>
      </w:r>
      <w:proofErr w:type="spellStart"/>
      <w:r>
        <w:t>некорых</w:t>
      </w:r>
      <w:proofErr w:type="spellEnd"/>
      <w:r>
        <w:t xml:space="preserve"> самых удаленных абонентов от точки доступа превышает 500 м, </w:t>
      </w:r>
      <w:proofErr w:type="spellStart"/>
      <w:r>
        <w:t>вледстие</w:t>
      </w:r>
      <w:proofErr w:type="spellEnd"/>
      <w:r>
        <w:t xml:space="preserve"> этого у них услуга предоставляется с заниженным качеством. Как можно улучшить качество предоставления услуги?</w:t>
      </w:r>
    </w:p>
    <w:p w:rsidR="001550F7" w:rsidRDefault="001550F7" w:rsidP="001550F7">
      <w:pPr>
        <w:ind w:left="420"/>
      </w:pPr>
    </w:p>
    <w:p w:rsidR="001550F7" w:rsidRDefault="001550F7" w:rsidP="001550F7">
      <w:pPr>
        <w:ind w:left="708"/>
      </w:pPr>
      <w:r>
        <w:t>Ответ:  Дальность связи в помещениях может быть увеличена путем применения комнатных направленных и всенаправленных антенн.</w:t>
      </w:r>
    </w:p>
    <w:p w:rsidR="001550F7" w:rsidRDefault="001550F7" w:rsidP="001550F7">
      <w:pPr>
        <w:ind w:left="708"/>
      </w:pPr>
    </w:p>
    <w:p w:rsidR="001550F7" w:rsidRDefault="001550F7" w:rsidP="009034B2">
      <w:pPr>
        <w:numPr>
          <w:ilvl w:val="0"/>
          <w:numId w:val="28"/>
        </w:numPr>
      </w:pPr>
      <w:r>
        <w:t xml:space="preserve">При применении направленных внешних антенн с высоким коэффициентом усиления (16-24 </w:t>
      </w:r>
      <w:proofErr w:type="spellStart"/>
      <w:r>
        <w:t>Дб</w:t>
      </w:r>
      <w:proofErr w:type="spellEnd"/>
      <w:r>
        <w:t>) дальность беспроводной  связи при наличии прямой видимости составляет 15-20 км. Как можно увеличить дальность связи?</w:t>
      </w:r>
    </w:p>
    <w:p w:rsidR="001550F7" w:rsidRDefault="001550F7" w:rsidP="001550F7">
      <w:pPr>
        <w:ind w:left="420"/>
      </w:pPr>
    </w:p>
    <w:p w:rsidR="001550F7" w:rsidRDefault="001550F7" w:rsidP="001550F7">
      <w:pPr>
        <w:ind w:left="708"/>
      </w:pPr>
      <w:r>
        <w:t>Ответ: применение дополнительных усилителей позволяет получить устойчивую  высококачественную связь на расстояние 50 и более км.</w:t>
      </w:r>
    </w:p>
    <w:p w:rsidR="001550F7" w:rsidRDefault="001550F7" w:rsidP="001550F7">
      <w:pPr>
        <w:ind w:left="708"/>
      </w:pPr>
    </w:p>
    <w:p w:rsidR="001550F7" w:rsidRPr="007E1A2F" w:rsidRDefault="001550F7" w:rsidP="009034B2">
      <w:pPr>
        <w:pStyle w:val="ac"/>
        <w:numPr>
          <w:ilvl w:val="0"/>
          <w:numId w:val="28"/>
        </w:numPr>
        <w:rPr>
          <w:rFonts w:ascii="Verdana" w:hAnsi="Verdana"/>
          <w:color w:val="333333"/>
          <w:sz w:val="21"/>
          <w:szCs w:val="21"/>
        </w:rPr>
      </w:pPr>
      <w:r>
        <w:t xml:space="preserve"> Точка доступа работает в режиме «моста». Услуга не предоставляется. </w:t>
      </w:r>
      <w:r w:rsidRPr="007E1A2F">
        <w:rPr>
          <w:color w:val="333333"/>
        </w:rPr>
        <w:t xml:space="preserve">SSID (идентификатор </w:t>
      </w:r>
      <w:r w:rsidRPr="007E1A2F">
        <w:rPr>
          <w:rStyle w:val="ad"/>
          <w:i w:val="0"/>
          <w:color w:val="333333"/>
        </w:rPr>
        <w:t>беспроводной сети</w:t>
      </w:r>
      <w:r w:rsidRPr="007E1A2F">
        <w:rPr>
          <w:color w:val="333333"/>
        </w:rPr>
        <w:t xml:space="preserve">), канал у сегментов сети совпадают. </w:t>
      </w:r>
      <w:r>
        <w:t>В чем причина?</w:t>
      </w:r>
    </w:p>
    <w:p w:rsidR="001550F7" w:rsidRDefault="001550F7" w:rsidP="001550F7">
      <w:pPr>
        <w:pStyle w:val="ac"/>
        <w:ind w:left="420" w:firstLine="288"/>
        <w:rPr>
          <w:rFonts w:ascii="Verdana" w:hAnsi="Verdana"/>
          <w:color w:val="333333"/>
          <w:sz w:val="21"/>
          <w:szCs w:val="21"/>
        </w:rPr>
      </w:pPr>
      <w:r>
        <w:rPr>
          <w:color w:val="333333"/>
        </w:rPr>
        <w:t xml:space="preserve">Ответ: у сегментов сети не совпадает </w:t>
      </w:r>
      <w:r w:rsidRPr="007E1A2F">
        <w:rPr>
          <w:color w:val="333333"/>
        </w:rPr>
        <w:t>тип шифрования.</w:t>
      </w:r>
    </w:p>
    <w:p w:rsidR="001550F7" w:rsidRPr="007E1A2F" w:rsidRDefault="001550F7" w:rsidP="009034B2">
      <w:pPr>
        <w:pStyle w:val="ac"/>
        <w:numPr>
          <w:ilvl w:val="0"/>
          <w:numId w:val="28"/>
        </w:numPr>
        <w:rPr>
          <w:rFonts w:ascii="Verdana" w:hAnsi="Verdana"/>
          <w:color w:val="333333"/>
          <w:sz w:val="21"/>
          <w:szCs w:val="21"/>
        </w:rPr>
      </w:pPr>
      <w:r>
        <w:t xml:space="preserve">Точка доступа работает в режиме «моста». Услуга не предоставляется. </w:t>
      </w:r>
      <w:r w:rsidRPr="007E1A2F">
        <w:rPr>
          <w:color w:val="333333"/>
        </w:rPr>
        <w:t xml:space="preserve">SSID (идентификатор </w:t>
      </w:r>
      <w:r w:rsidRPr="007E1A2F">
        <w:rPr>
          <w:rStyle w:val="ad"/>
          <w:i w:val="0"/>
          <w:color w:val="333333"/>
        </w:rPr>
        <w:t>беспроводной сети</w:t>
      </w:r>
      <w:r w:rsidRPr="007E1A2F">
        <w:rPr>
          <w:color w:val="333333"/>
        </w:rPr>
        <w:t xml:space="preserve">), канал </w:t>
      </w:r>
      <w:r>
        <w:rPr>
          <w:color w:val="333333"/>
        </w:rPr>
        <w:t xml:space="preserve"> и тип шифрования </w:t>
      </w:r>
      <w:r w:rsidRPr="007E1A2F">
        <w:rPr>
          <w:color w:val="333333"/>
        </w:rPr>
        <w:t xml:space="preserve">у сегментов сети совпадают. </w:t>
      </w:r>
      <w:r>
        <w:t>В чем причина?</w:t>
      </w:r>
    </w:p>
    <w:p w:rsidR="001550F7" w:rsidRDefault="001550F7" w:rsidP="001550F7">
      <w:pPr>
        <w:ind w:left="420" w:firstLine="288"/>
        <w:rPr>
          <w:color w:val="333333"/>
        </w:rPr>
      </w:pPr>
      <w:r>
        <w:t xml:space="preserve">Ответ: </w:t>
      </w:r>
      <w:r w:rsidRPr="007E1A2F">
        <w:rPr>
          <w:color w:val="333333"/>
        </w:rPr>
        <w:t xml:space="preserve">SSID (идентификатор </w:t>
      </w:r>
      <w:r w:rsidRPr="007E1A2F">
        <w:rPr>
          <w:rStyle w:val="ad"/>
          <w:i w:val="0"/>
          <w:color w:val="333333"/>
        </w:rPr>
        <w:t>беспроводной сети</w:t>
      </w:r>
      <w:r w:rsidRPr="007E1A2F">
        <w:rPr>
          <w:color w:val="333333"/>
        </w:rPr>
        <w:t>)</w:t>
      </w:r>
      <w:r>
        <w:rPr>
          <w:color w:val="333333"/>
        </w:rPr>
        <w:t xml:space="preserve"> у сегментов сети не совпадает.</w:t>
      </w:r>
    </w:p>
    <w:p w:rsidR="001550F7" w:rsidRDefault="001550F7" w:rsidP="001550F7">
      <w:pPr>
        <w:ind w:left="420" w:firstLine="288"/>
      </w:pPr>
    </w:p>
    <w:p w:rsidR="001550F7" w:rsidRPr="005118CE" w:rsidRDefault="001550F7" w:rsidP="009034B2">
      <w:pPr>
        <w:pStyle w:val="ac"/>
        <w:numPr>
          <w:ilvl w:val="0"/>
          <w:numId w:val="28"/>
        </w:numPr>
        <w:rPr>
          <w:rFonts w:ascii="Verdana" w:hAnsi="Verdana"/>
          <w:color w:val="333333"/>
          <w:sz w:val="21"/>
          <w:szCs w:val="21"/>
        </w:rPr>
      </w:pPr>
      <w:r>
        <w:t xml:space="preserve">Точка доступа работает в режиме «моста». Услуга не предоставляется. </w:t>
      </w:r>
      <w:r w:rsidRPr="007E1A2F">
        <w:rPr>
          <w:color w:val="333333"/>
        </w:rPr>
        <w:t xml:space="preserve">SSID (идентификатор </w:t>
      </w:r>
      <w:r w:rsidRPr="007E1A2F">
        <w:rPr>
          <w:rStyle w:val="ad"/>
          <w:i w:val="0"/>
          <w:color w:val="333333"/>
        </w:rPr>
        <w:t>беспроводной сети</w:t>
      </w:r>
      <w:r>
        <w:rPr>
          <w:color w:val="333333"/>
        </w:rPr>
        <w:t xml:space="preserve">) и тип шифрования </w:t>
      </w:r>
      <w:r w:rsidRPr="007E1A2F">
        <w:rPr>
          <w:color w:val="333333"/>
        </w:rPr>
        <w:t xml:space="preserve">у сегментов сети совпадают. </w:t>
      </w:r>
      <w:r>
        <w:t>В чем причина?</w:t>
      </w:r>
    </w:p>
    <w:p w:rsidR="001550F7" w:rsidRPr="007E1A2F" w:rsidRDefault="001550F7" w:rsidP="001550F7">
      <w:pPr>
        <w:pStyle w:val="ac"/>
        <w:ind w:left="708"/>
        <w:rPr>
          <w:rFonts w:ascii="Verdana" w:hAnsi="Verdana"/>
          <w:color w:val="333333"/>
          <w:sz w:val="21"/>
          <w:szCs w:val="21"/>
        </w:rPr>
      </w:pPr>
      <w:r>
        <w:lastRenderedPageBreak/>
        <w:t xml:space="preserve">Ответ: </w:t>
      </w:r>
      <w:r>
        <w:rPr>
          <w:color w:val="333333"/>
        </w:rPr>
        <w:t xml:space="preserve">у сегментов сети не совпадает канал. </w:t>
      </w:r>
    </w:p>
    <w:p w:rsidR="001550F7" w:rsidRPr="00FB1921" w:rsidRDefault="001550F7" w:rsidP="009034B2">
      <w:pPr>
        <w:pStyle w:val="ac"/>
        <w:numPr>
          <w:ilvl w:val="0"/>
          <w:numId w:val="28"/>
        </w:numPr>
        <w:rPr>
          <w:rFonts w:ascii="Verdana" w:hAnsi="Verdana"/>
          <w:color w:val="333333"/>
          <w:sz w:val="21"/>
          <w:szCs w:val="21"/>
        </w:rPr>
      </w:pPr>
      <w:r>
        <w:t xml:space="preserve">Не  подключается  ноутбук к сети доступа  к Интернету. В  сети есть привязка по MAC-адресу. Применяется точка доступа </w:t>
      </w:r>
      <w:proofErr w:type="spellStart"/>
      <w:r w:rsidRPr="00FB1921">
        <w:rPr>
          <w:lang w:val="en-US"/>
        </w:rPr>
        <w:t>WiFi</w:t>
      </w:r>
      <w:proofErr w:type="spellEnd"/>
      <w:r>
        <w:t>. В чем причина и как устранить проблему?</w:t>
      </w:r>
    </w:p>
    <w:p w:rsidR="001550F7" w:rsidRDefault="001550F7" w:rsidP="001550F7">
      <w:pPr>
        <w:pStyle w:val="ac"/>
        <w:ind w:left="420"/>
      </w:pPr>
    </w:p>
    <w:p w:rsidR="001550F7" w:rsidRPr="000E4BCB" w:rsidRDefault="001550F7" w:rsidP="001550F7">
      <w:pPr>
        <w:pStyle w:val="ac"/>
        <w:ind w:left="420"/>
        <w:rPr>
          <w:rFonts w:ascii="Verdana" w:hAnsi="Verdana"/>
          <w:color w:val="333333"/>
          <w:sz w:val="21"/>
          <w:szCs w:val="21"/>
        </w:rPr>
      </w:pPr>
      <w:r>
        <w:t>Ответ: через точку доступа провайдер видит MAC- адрес  вашей сети, и отдельный компьютер подключить не может. Надо установить беспроводной маршрутизатор.</w:t>
      </w:r>
    </w:p>
    <w:p w:rsidR="001550F7" w:rsidRDefault="001550F7" w:rsidP="009034B2">
      <w:pPr>
        <w:numPr>
          <w:ilvl w:val="0"/>
          <w:numId w:val="28"/>
        </w:numPr>
      </w:pPr>
      <w:r>
        <w:t>Точка доступа(</w:t>
      </w:r>
      <w:proofErr w:type="spellStart"/>
      <w:r>
        <w:rPr>
          <w:lang w:val="en-US"/>
        </w:rPr>
        <w:t>WiFi</w:t>
      </w:r>
      <w:proofErr w:type="spellEnd"/>
      <w:r w:rsidRPr="000E4BCB">
        <w:t>)</w:t>
      </w:r>
      <w:r>
        <w:t xml:space="preserve"> не защищает компьютер от вторжений из сети. Что необходимо сделать для увеличения безопасности?</w:t>
      </w:r>
    </w:p>
    <w:p w:rsidR="001550F7" w:rsidRDefault="001550F7" w:rsidP="001550F7">
      <w:pPr>
        <w:ind w:left="420"/>
      </w:pPr>
    </w:p>
    <w:p w:rsidR="001550F7" w:rsidRDefault="001550F7" w:rsidP="001550F7">
      <w:pPr>
        <w:ind w:left="708"/>
      </w:pPr>
      <w:r>
        <w:t xml:space="preserve">Ответ: для безопасности </w:t>
      </w:r>
      <w:proofErr w:type="spellStart"/>
      <w:r>
        <w:t>слудует</w:t>
      </w:r>
      <w:proofErr w:type="spellEnd"/>
      <w:r>
        <w:t xml:space="preserve"> использовать </w:t>
      </w:r>
      <w:proofErr w:type="spellStart"/>
      <w:r>
        <w:t>файрвол</w:t>
      </w:r>
      <w:proofErr w:type="spellEnd"/>
      <w:r>
        <w:t xml:space="preserve"> непосредственно на </w:t>
      </w:r>
      <w:proofErr w:type="spellStart"/>
      <w:r>
        <w:t>компьтере</w:t>
      </w:r>
      <w:proofErr w:type="spellEnd"/>
      <w:r>
        <w:t>.</w:t>
      </w:r>
    </w:p>
    <w:p w:rsidR="001550F7" w:rsidRDefault="001550F7" w:rsidP="001550F7">
      <w:pPr>
        <w:ind w:left="708"/>
      </w:pPr>
    </w:p>
    <w:p w:rsidR="001550F7" w:rsidRDefault="001550F7" w:rsidP="009034B2">
      <w:pPr>
        <w:numPr>
          <w:ilvl w:val="0"/>
          <w:numId w:val="28"/>
        </w:numPr>
      </w:pPr>
      <w:r>
        <w:t>Если  мощности (зоны охвата) основной точки(</w:t>
      </w:r>
      <w:proofErr w:type="spellStart"/>
      <w:r>
        <w:rPr>
          <w:lang w:val="en-US"/>
        </w:rPr>
        <w:t>WiFi</w:t>
      </w:r>
      <w:proofErr w:type="spellEnd"/>
      <w:r w:rsidRPr="008D01F5">
        <w:t xml:space="preserve">) </w:t>
      </w:r>
      <w:r>
        <w:t xml:space="preserve"> не достаточно и следовательно услуга предоставляется низкого качества.  Как решить проблему?</w:t>
      </w:r>
    </w:p>
    <w:p w:rsidR="001550F7" w:rsidRDefault="001550F7" w:rsidP="001550F7">
      <w:pPr>
        <w:ind w:left="420"/>
      </w:pPr>
    </w:p>
    <w:p w:rsidR="001550F7" w:rsidRDefault="001550F7" w:rsidP="001550F7">
      <w:pPr>
        <w:ind w:left="708"/>
      </w:pPr>
      <w:r>
        <w:t>Ответ: Установить еще одну точку доступа в режиме ретранслятора.</w:t>
      </w:r>
    </w:p>
    <w:p w:rsidR="001550F7" w:rsidRDefault="001550F7" w:rsidP="001550F7">
      <w:pPr>
        <w:ind w:left="708"/>
      </w:pPr>
    </w:p>
    <w:p w:rsidR="001550F7" w:rsidRDefault="001550F7" w:rsidP="009034B2">
      <w:pPr>
        <w:numPr>
          <w:ilvl w:val="0"/>
          <w:numId w:val="28"/>
        </w:numPr>
      </w:pPr>
      <w:r>
        <w:t xml:space="preserve">У абонентов Интернет подключен по технологии </w:t>
      </w:r>
      <w:proofErr w:type="spellStart"/>
      <w:r>
        <w:rPr>
          <w:lang w:val="en-US"/>
        </w:rPr>
        <w:t>MetroEhternet</w:t>
      </w:r>
      <w:proofErr w:type="spellEnd"/>
      <w:r>
        <w:t>. Доступ к услуге отсутствует, при этом линия и электроэнергия  в норме. В чем причина?</w:t>
      </w:r>
    </w:p>
    <w:p w:rsidR="001550F7" w:rsidRDefault="001550F7" w:rsidP="001550F7">
      <w:pPr>
        <w:ind w:left="420"/>
      </w:pPr>
    </w:p>
    <w:p w:rsidR="001550F7" w:rsidRDefault="001550F7" w:rsidP="001550F7">
      <w:pPr>
        <w:ind w:left="708"/>
      </w:pPr>
      <w:r>
        <w:t>Ответ: неисправен коммутатор.</w:t>
      </w:r>
    </w:p>
    <w:p w:rsidR="001550F7" w:rsidRPr="00294973" w:rsidRDefault="001550F7" w:rsidP="001550F7">
      <w:pPr>
        <w:ind w:left="420"/>
      </w:pPr>
    </w:p>
    <w:p w:rsidR="001550F7" w:rsidRDefault="001550F7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763D1A" w:rsidRDefault="00763D1A" w:rsidP="001550F7"/>
    <w:p w:rsidR="00A954AD" w:rsidRDefault="00A954AD" w:rsidP="00772BF7">
      <w:pPr>
        <w:tabs>
          <w:tab w:val="num" w:pos="0"/>
        </w:tabs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763D1A" w:rsidRDefault="00763D1A" w:rsidP="00763D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763D1A" w:rsidRDefault="00763D1A" w:rsidP="00763D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763D1A" w:rsidRDefault="00763D1A" w:rsidP="00763D1A">
      <w:pPr>
        <w:jc w:val="center"/>
        <w:outlineLvl w:val="0"/>
        <w:rPr>
          <w:sz w:val="28"/>
          <w:szCs w:val="28"/>
        </w:rPr>
      </w:pPr>
    </w:p>
    <w:p w:rsidR="00763D1A" w:rsidRDefault="00763D1A" w:rsidP="00763D1A">
      <w:pPr>
        <w:jc w:val="center"/>
        <w:outlineLvl w:val="0"/>
        <w:rPr>
          <w:sz w:val="28"/>
          <w:szCs w:val="28"/>
        </w:rPr>
      </w:pPr>
    </w:p>
    <w:p w:rsidR="00763D1A" w:rsidRPr="000C0994" w:rsidRDefault="00763D1A" w:rsidP="00763D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1</w:t>
      </w:r>
    </w:p>
    <w:p w:rsidR="00763D1A" w:rsidRDefault="00763D1A" w:rsidP="00763D1A">
      <w:pPr>
        <w:jc w:val="center"/>
        <w:outlineLvl w:val="0"/>
      </w:pPr>
    </w:p>
    <w:p w:rsidR="00763D1A" w:rsidRDefault="00763D1A" w:rsidP="00763D1A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763D1A" w:rsidRDefault="00763D1A" w:rsidP="00763D1A">
      <w:pPr>
        <w:jc w:val="both"/>
        <w:outlineLvl w:val="0"/>
        <w:rPr>
          <w:b/>
          <w:sz w:val="28"/>
          <w:szCs w:val="28"/>
        </w:rPr>
      </w:pPr>
    </w:p>
    <w:p w:rsidR="00763D1A" w:rsidRDefault="00763D1A" w:rsidP="00763D1A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763D1A" w:rsidRDefault="00763D1A" w:rsidP="00763D1A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763D1A" w:rsidRDefault="00763D1A" w:rsidP="00763D1A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763D1A" w:rsidRPr="007B6EB9" w:rsidRDefault="00763D1A" w:rsidP="00763D1A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763D1A" w:rsidRPr="00A22826" w:rsidRDefault="00763D1A" w:rsidP="00763D1A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763D1A" w:rsidRDefault="00763D1A" w:rsidP="00763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763D1A" w:rsidRPr="00A22826" w:rsidRDefault="00763D1A" w:rsidP="00763D1A">
      <w:pPr>
        <w:jc w:val="both"/>
        <w:rPr>
          <w:sz w:val="28"/>
          <w:szCs w:val="28"/>
        </w:rPr>
      </w:pPr>
    </w:p>
    <w:p w:rsidR="00763D1A" w:rsidRDefault="00763D1A" w:rsidP="00763D1A">
      <w:pPr>
        <w:jc w:val="center"/>
        <w:rPr>
          <w:sz w:val="28"/>
          <w:szCs w:val="28"/>
        </w:rPr>
      </w:pPr>
    </w:p>
    <w:p w:rsidR="00763D1A" w:rsidRPr="00D12F93" w:rsidRDefault="00763D1A" w:rsidP="00763D1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763D1A" w:rsidRPr="00D12F93" w:rsidRDefault="00763D1A" w:rsidP="00763D1A">
      <w:pPr>
        <w:jc w:val="center"/>
        <w:rPr>
          <w:sz w:val="28"/>
          <w:szCs w:val="28"/>
        </w:rPr>
      </w:pPr>
    </w:p>
    <w:p w:rsidR="00763D1A" w:rsidRPr="005448C1" w:rsidRDefault="00763D1A" w:rsidP="00763D1A">
      <w:pPr>
        <w:rPr>
          <w:sz w:val="28"/>
          <w:szCs w:val="28"/>
        </w:rPr>
      </w:pPr>
      <w:r w:rsidRPr="005448C1">
        <w:rPr>
          <w:sz w:val="28"/>
          <w:szCs w:val="28"/>
        </w:rPr>
        <w:t>1. Какая топология компьютерной сети</w:t>
      </w:r>
      <w:r w:rsidRPr="005448C1">
        <w:rPr>
          <w:rFonts w:eastAsia="Calibri"/>
          <w:sz w:val="28"/>
          <w:szCs w:val="28"/>
        </w:rPr>
        <w:t xml:space="preserve"> изображена на рисунке?</w:t>
      </w:r>
    </w:p>
    <w:p w:rsidR="00763D1A" w:rsidRDefault="00763D1A" w:rsidP="00763D1A">
      <w:pPr>
        <w:jc w:val="both"/>
        <w:rPr>
          <w:b/>
        </w:rPr>
      </w:pPr>
    </w:p>
    <w:p w:rsidR="00763D1A" w:rsidRPr="005448C1" w:rsidRDefault="00763D1A" w:rsidP="00763D1A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861060</wp:posOffset>
            </wp:positionH>
            <wp:positionV relativeFrom="paragraph">
              <wp:posOffset>120015</wp:posOffset>
            </wp:positionV>
            <wp:extent cx="3276600" cy="1162050"/>
            <wp:effectExtent l="19050" t="0" r="0" b="0"/>
            <wp:wrapNone/>
            <wp:docPr id="6" name="Рисунок 27" descr="Файл:Bus top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Файл:Bus topology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D1A" w:rsidRPr="005448C1" w:rsidRDefault="00763D1A" w:rsidP="00763D1A"/>
    <w:p w:rsidR="00763D1A" w:rsidRPr="005448C1" w:rsidRDefault="00763D1A" w:rsidP="00763D1A"/>
    <w:p w:rsidR="00763D1A" w:rsidRPr="005448C1" w:rsidRDefault="00763D1A" w:rsidP="00763D1A">
      <w:pPr>
        <w:ind w:left="465"/>
      </w:pPr>
    </w:p>
    <w:p w:rsidR="00763D1A" w:rsidRPr="005448C1" w:rsidRDefault="00763D1A" w:rsidP="00763D1A">
      <w:pPr>
        <w:ind w:left="465"/>
        <w:rPr>
          <w:sz w:val="28"/>
          <w:szCs w:val="28"/>
        </w:rPr>
      </w:pPr>
    </w:p>
    <w:p w:rsidR="00763D1A" w:rsidRPr="005448C1" w:rsidRDefault="00763D1A" w:rsidP="00763D1A">
      <w:pPr>
        <w:ind w:left="465"/>
        <w:rPr>
          <w:sz w:val="28"/>
          <w:szCs w:val="28"/>
        </w:rPr>
      </w:pPr>
    </w:p>
    <w:p w:rsidR="00763D1A" w:rsidRPr="005448C1" w:rsidRDefault="00763D1A" w:rsidP="00763D1A">
      <w:pPr>
        <w:ind w:left="465"/>
        <w:rPr>
          <w:sz w:val="28"/>
          <w:szCs w:val="28"/>
        </w:rPr>
      </w:pPr>
    </w:p>
    <w:p w:rsidR="00763D1A" w:rsidRPr="005448C1" w:rsidRDefault="00763D1A" w:rsidP="00763D1A">
      <w:pPr>
        <w:ind w:left="105"/>
        <w:rPr>
          <w:sz w:val="28"/>
          <w:szCs w:val="28"/>
        </w:rPr>
      </w:pPr>
    </w:p>
    <w:p w:rsidR="00763D1A" w:rsidRPr="005448C1" w:rsidRDefault="00D72FFF" w:rsidP="00D72F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3D1A" w:rsidRPr="00DD6608">
        <w:rPr>
          <w:sz w:val="28"/>
          <w:szCs w:val="28"/>
        </w:rPr>
        <w:t xml:space="preserve">С использованием предложенной схемы мультиплексирования и упаковки </w:t>
      </w:r>
      <w:r w:rsidR="00763D1A" w:rsidRPr="00DD6608">
        <w:rPr>
          <w:sz w:val="28"/>
          <w:szCs w:val="28"/>
          <w:lang w:val="en-US"/>
        </w:rPr>
        <w:t>OT</w:t>
      </w:r>
      <w:r w:rsidR="00763D1A">
        <w:rPr>
          <w:sz w:val="28"/>
          <w:szCs w:val="28"/>
          <w:lang w:val="en-US"/>
        </w:rPr>
        <w:t>N</w:t>
      </w:r>
      <w:r w:rsidR="00763D1A" w:rsidRPr="00DD6608">
        <w:rPr>
          <w:sz w:val="28"/>
          <w:szCs w:val="28"/>
        </w:rPr>
        <w:t>-</w:t>
      </w:r>
      <w:r w:rsidR="00763D1A">
        <w:rPr>
          <w:sz w:val="28"/>
          <w:szCs w:val="28"/>
          <w:lang w:val="en-US"/>
        </w:rPr>
        <w:t>OT</w:t>
      </w:r>
      <w:r w:rsidR="00763D1A" w:rsidRPr="00DD6608">
        <w:rPr>
          <w:sz w:val="28"/>
          <w:szCs w:val="28"/>
          <w:lang w:val="en-US"/>
        </w:rPr>
        <w:t>H</w:t>
      </w:r>
      <w:r w:rsidR="00763D1A" w:rsidRPr="00DD6608">
        <w:rPr>
          <w:sz w:val="28"/>
          <w:szCs w:val="28"/>
        </w:rPr>
        <w:t xml:space="preserve"> назовите последовательность преобразования информационных данных в блок оптического канала транспортировки для варианта упаковки информационными данным </w:t>
      </w:r>
      <w:r w:rsidR="00763D1A" w:rsidRPr="00DD6608">
        <w:rPr>
          <w:sz w:val="28"/>
          <w:szCs w:val="28"/>
          <w:lang w:val="en-US"/>
        </w:rPr>
        <w:t>STM</w:t>
      </w:r>
      <w:r w:rsidR="00763D1A" w:rsidRPr="00DD6608">
        <w:rPr>
          <w:sz w:val="28"/>
          <w:szCs w:val="28"/>
        </w:rPr>
        <w:t>-16.</w:t>
      </w:r>
    </w:p>
    <w:p w:rsidR="00763D1A" w:rsidRPr="00763D1A" w:rsidRDefault="00763D1A" w:rsidP="00D72FFF">
      <w:pPr>
        <w:ind w:left="465"/>
        <w:jc w:val="both"/>
        <w:rPr>
          <w:sz w:val="28"/>
          <w:szCs w:val="28"/>
        </w:rPr>
      </w:pPr>
    </w:p>
    <w:p w:rsidR="00763D1A" w:rsidRPr="005448C1" w:rsidRDefault="00D72FFF" w:rsidP="00D72F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63D1A" w:rsidRPr="005448C1">
        <w:rPr>
          <w:sz w:val="28"/>
          <w:szCs w:val="28"/>
        </w:rPr>
        <w:t xml:space="preserve">У абонентов подключены услуги по технологии </w:t>
      </w:r>
      <w:r w:rsidR="00763D1A" w:rsidRPr="005448C1">
        <w:rPr>
          <w:sz w:val="28"/>
          <w:szCs w:val="28"/>
          <w:lang w:val="en-US"/>
        </w:rPr>
        <w:t>PON</w:t>
      </w:r>
      <w:r w:rsidR="00763D1A" w:rsidRPr="005448C1">
        <w:rPr>
          <w:sz w:val="28"/>
          <w:szCs w:val="28"/>
        </w:rPr>
        <w:t xml:space="preserve"> (Интернет,  телефония, </w:t>
      </w:r>
      <w:r w:rsidR="00763D1A" w:rsidRPr="005448C1">
        <w:rPr>
          <w:sz w:val="28"/>
          <w:szCs w:val="28"/>
          <w:lang w:val="en-US"/>
        </w:rPr>
        <w:t>TV</w:t>
      </w:r>
      <w:r w:rsidR="00763D1A" w:rsidRPr="005448C1">
        <w:rPr>
          <w:sz w:val="28"/>
          <w:szCs w:val="28"/>
        </w:rPr>
        <w:t xml:space="preserve">). Не работают все услуги. Линия, </w:t>
      </w:r>
      <w:r w:rsidR="00763D1A" w:rsidRPr="005448C1">
        <w:rPr>
          <w:sz w:val="28"/>
          <w:szCs w:val="28"/>
          <w:lang w:val="en-US"/>
        </w:rPr>
        <w:t>ONU</w:t>
      </w:r>
      <w:r w:rsidR="00763D1A" w:rsidRPr="005448C1">
        <w:rPr>
          <w:sz w:val="28"/>
          <w:szCs w:val="28"/>
        </w:rPr>
        <w:t xml:space="preserve">, </w:t>
      </w:r>
      <w:r w:rsidR="00763D1A" w:rsidRPr="005448C1">
        <w:rPr>
          <w:sz w:val="28"/>
          <w:szCs w:val="28"/>
          <w:lang w:val="en-US"/>
        </w:rPr>
        <w:t>OLT</w:t>
      </w:r>
      <w:r w:rsidR="00763D1A" w:rsidRPr="005448C1">
        <w:rPr>
          <w:sz w:val="28"/>
          <w:szCs w:val="28"/>
        </w:rPr>
        <w:t xml:space="preserve"> в норме. В чем может быть причина?</w:t>
      </w:r>
    </w:p>
    <w:p w:rsidR="00763D1A" w:rsidRPr="005448C1" w:rsidRDefault="00763D1A" w:rsidP="00763D1A">
      <w:pPr>
        <w:ind w:left="420"/>
        <w:jc w:val="both"/>
        <w:rPr>
          <w:sz w:val="28"/>
          <w:szCs w:val="28"/>
        </w:rPr>
      </w:pPr>
    </w:p>
    <w:p w:rsidR="00763D1A" w:rsidRPr="005448C1" w:rsidRDefault="00763D1A" w:rsidP="00763D1A">
      <w:pPr>
        <w:ind w:left="465"/>
        <w:rPr>
          <w:sz w:val="28"/>
          <w:szCs w:val="28"/>
        </w:rPr>
      </w:pPr>
    </w:p>
    <w:p w:rsidR="00763D1A" w:rsidRPr="005448C1" w:rsidRDefault="00763D1A" w:rsidP="00763D1A">
      <w:pPr>
        <w:ind w:left="465"/>
        <w:rPr>
          <w:sz w:val="28"/>
          <w:szCs w:val="28"/>
        </w:rPr>
      </w:pPr>
    </w:p>
    <w:p w:rsidR="00763D1A" w:rsidRPr="00DD6608" w:rsidRDefault="00763D1A" w:rsidP="00763D1A">
      <w:pPr>
        <w:rPr>
          <w:sz w:val="28"/>
          <w:szCs w:val="28"/>
        </w:rPr>
      </w:pPr>
    </w:p>
    <w:p w:rsidR="00362979" w:rsidRDefault="00362979" w:rsidP="00772BF7">
      <w:pPr>
        <w:tabs>
          <w:tab w:val="num" w:pos="0"/>
        </w:tabs>
      </w:pPr>
    </w:p>
    <w:p w:rsidR="00763D1A" w:rsidRDefault="00763D1A" w:rsidP="00772BF7">
      <w:pPr>
        <w:tabs>
          <w:tab w:val="num" w:pos="0"/>
        </w:tabs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763D1A" w:rsidRDefault="00763D1A" w:rsidP="00763D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763D1A" w:rsidRPr="00E419C4" w:rsidRDefault="00763D1A" w:rsidP="00763D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</w:t>
      </w:r>
      <w:r w:rsidR="00D72FFF">
        <w:rPr>
          <w:sz w:val="28"/>
          <w:szCs w:val="28"/>
        </w:rPr>
        <w:t xml:space="preserve"> сетей электросвязи</w:t>
      </w:r>
      <w:r>
        <w:rPr>
          <w:sz w:val="28"/>
          <w:szCs w:val="28"/>
        </w:rPr>
        <w:t>»</w:t>
      </w:r>
    </w:p>
    <w:p w:rsidR="00D12F93" w:rsidRPr="00E419C4" w:rsidRDefault="00D12F93" w:rsidP="00763D1A">
      <w:pPr>
        <w:jc w:val="center"/>
        <w:outlineLvl w:val="0"/>
        <w:rPr>
          <w:sz w:val="28"/>
          <w:szCs w:val="28"/>
        </w:rPr>
      </w:pPr>
    </w:p>
    <w:p w:rsidR="00763D1A" w:rsidRPr="000C0994" w:rsidRDefault="00763D1A" w:rsidP="00763D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ЭКЗАМЕНАЦИОННЫЙ БИЛЕТ № </w:t>
      </w:r>
      <w:r w:rsidRPr="000C0994">
        <w:rPr>
          <w:sz w:val="28"/>
          <w:szCs w:val="28"/>
        </w:rPr>
        <w:t>2</w:t>
      </w:r>
    </w:p>
    <w:p w:rsidR="00763D1A" w:rsidRDefault="00763D1A" w:rsidP="00763D1A">
      <w:pPr>
        <w:jc w:val="center"/>
        <w:outlineLvl w:val="0"/>
      </w:pPr>
    </w:p>
    <w:p w:rsidR="00763D1A" w:rsidRPr="00E419C4" w:rsidRDefault="00763D1A" w:rsidP="00763D1A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12F93" w:rsidRPr="00E419C4" w:rsidRDefault="00D12F93" w:rsidP="00763D1A">
      <w:pPr>
        <w:jc w:val="both"/>
        <w:outlineLvl w:val="0"/>
        <w:rPr>
          <w:b/>
          <w:sz w:val="28"/>
          <w:szCs w:val="28"/>
        </w:rPr>
      </w:pPr>
    </w:p>
    <w:p w:rsidR="00D72FFF" w:rsidRDefault="00D72FFF" w:rsidP="00D72FFF">
      <w:pPr>
        <w:jc w:val="both"/>
        <w:outlineLvl w:val="0"/>
        <w:rPr>
          <w:b/>
          <w:sz w:val="28"/>
          <w:szCs w:val="28"/>
        </w:rPr>
      </w:pPr>
    </w:p>
    <w:p w:rsidR="00D72FFF" w:rsidRDefault="00D72FFF" w:rsidP="00D72FFF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72FFF" w:rsidRDefault="00D72FFF" w:rsidP="00D72FFF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72FFF" w:rsidRDefault="00D72FFF" w:rsidP="00D72FFF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72FFF" w:rsidRPr="007B6EB9" w:rsidRDefault="00D72FFF" w:rsidP="00D72FFF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72FFF" w:rsidRPr="00A22826" w:rsidRDefault="00D72FFF" w:rsidP="00D72FFF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D72FFF" w:rsidRDefault="00D72FFF" w:rsidP="00D72F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763D1A" w:rsidRDefault="00763D1A" w:rsidP="00763D1A">
      <w:pPr>
        <w:jc w:val="both"/>
        <w:rPr>
          <w:sz w:val="28"/>
          <w:szCs w:val="28"/>
        </w:rPr>
      </w:pPr>
    </w:p>
    <w:p w:rsidR="00763D1A" w:rsidRPr="004770B9" w:rsidRDefault="00763D1A" w:rsidP="00763D1A">
      <w:pPr>
        <w:jc w:val="center"/>
        <w:rPr>
          <w:sz w:val="28"/>
          <w:szCs w:val="28"/>
        </w:rPr>
      </w:pPr>
    </w:p>
    <w:p w:rsidR="00763D1A" w:rsidRPr="004770B9" w:rsidRDefault="00763D1A" w:rsidP="00763D1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763D1A" w:rsidRPr="004770B9" w:rsidRDefault="00763D1A" w:rsidP="00763D1A">
      <w:pPr>
        <w:jc w:val="center"/>
        <w:rPr>
          <w:sz w:val="28"/>
          <w:szCs w:val="28"/>
        </w:rPr>
      </w:pPr>
    </w:p>
    <w:p w:rsidR="00763D1A" w:rsidRPr="004770B9" w:rsidRDefault="00763D1A" w:rsidP="00763D1A">
      <w:pPr>
        <w:rPr>
          <w:sz w:val="28"/>
          <w:szCs w:val="28"/>
        </w:rPr>
      </w:pPr>
      <w:r w:rsidRPr="00E44FC7">
        <w:rPr>
          <w:sz w:val="28"/>
          <w:szCs w:val="28"/>
        </w:rPr>
        <w:t>1. Какая топология компьютерной сети изображена на рисунке?</w:t>
      </w:r>
    </w:p>
    <w:p w:rsidR="00763D1A" w:rsidRPr="004770B9" w:rsidRDefault="00763D1A" w:rsidP="00763D1A">
      <w:pPr>
        <w:rPr>
          <w:sz w:val="28"/>
          <w:szCs w:val="28"/>
        </w:rPr>
      </w:pPr>
    </w:p>
    <w:p w:rsidR="00763D1A" w:rsidRPr="004770B9" w:rsidRDefault="00736B77" w:rsidP="00763D1A">
      <w:pPr>
        <w:rPr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1839075</wp:posOffset>
            </wp:positionH>
            <wp:positionV relativeFrom="paragraph">
              <wp:posOffset>10531</wp:posOffset>
            </wp:positionV>
            <wp:extent cx="2257425" cy="1320800"/>
            <wp:effectExtent l="19050" t="0" r="9525" b="0"/>
            <wp:wrapTight wrapText="bothSides">
              <wp:wrapPolygon edited="0">
                <wp:start x="-182" y="0"/>
                <wp:lineTo x="-182" y="21185"/>
                <wp:lineTo x="21691" y="21185"/>
                <wp:lineTo x="21691" y="0"/>
                <wp:lineTo x="-182" y="0"/>
              </wp:wrapPolygon>
            </wp:wrapTight>
            <wp:docPr id="3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D1A" w:rsidRPr="004770B9" w:rsidRDefault="00763D1A" w:rsidP="00763D1A">
      <w:pPr>
        <w:rPr>
          <w:sz w:val="28"/>
          <w:szCs w:val="28"/>
        </w:rPr>
      </w:pPr>
    </w:p>
    <w:p w:rsidR="00763D1A" w:rsidRPr="004770B9" w:rsidRDefault="00763D1A" w:rsidP="00763D1A">
      <w:pPr>
        <w:rPr>
          <w:sz w:val="28"/>
          <w:szCs w:val="28"/>
        </w:rPr>
      </w:pPr>
    </w:p>
    <w:p w:rsidR="00763D1A" w:rsidRPr="004770B9" w:rsidRDefault="00763D1A" w:rsidP="00763D1A">
      <w:pPr>
        <w:rPr>
          <w:sz w:val="28"/>
          <w:szCs w:val="28"/>
        </w:rPr>
      </w:pPr>
    </w:p>
    <w:p w:rsidR="00763D1A" w:rsidRPr="00763D1A" w:rsidRDefault="00763D1A" w:rsidP="00763D1A">
      <w:pPr>
        <w:rPr>
          <w:sz w:val="28"/>
          <w:szCs w:val="28"/>
        </w:rPr>
      </w:pPr>
    </w:p>
    <w:p w:rsidR="00763D1A" w:rsidRPr="00763D1A" w:rsidRDefault="00763D1A" w:rsidP="00763D1A">
      <w:pPr>
        <w:rPr>
          <w:sz w:val="28"/>
          <w:szCs w:val="28"/>
        </w:rPr>
      </w:pPr>
    </w:p>
    <w:p w:rsidR="00763D1A" w:rsidRPr="004770B9" w:rsidRDefault="00763D1A" w:rsidP="00763D1A">
      <w:pPr>
        <w:rPr>
          <w:sz w:val="28"/>
          <w:szCs w:val="28"/>
        </w:rPr>
      </w:pPr>
    </w:p>
    <w:p w:rsidR="00763D1A" w:rsidRPr="00E44FC7" w:rsidRDefault="00763D1A" w:rsidP="00763D1A">
      <w:pPr>
        <w:rPr>
          <w:sz w:val="28"/>
          <w:szCs w:val="28"/>
        </w:rPr>
      </w:pPr>
    </w:p>
    <w:p w:rsidR="00763D1A" w:rsidRPr="00763D1A" w:rsidRDefault="00763D1A" w:rsidP="00D72FFF">
      <w:pPr>
        <w:jc w:val="both"/>
        <w:rPr>
          <w:sz w:val="28"/>
          <w:szCs w:val="28"/>
        </w:rPr>
      </w:pPr>
      <w:r w:rsidRPr="00E44FC7">
        <w:rPr>
          <w:sz w:val="28"/>
          <w:szCs w:val="28"/>
        </w:rPr>
        <w:t>2</w:t>
      </w:r>
      <w:r w:rsidRPr="000C0994">
        <w:rPr>
          <w:sz w:val="28"/>
          <w:szCs w:val="28"/>
        </w:rPr>
        <w:t>. Перечислите основные компоненты в методах мультиплексирования оптических сигналов с разделением по длинам волн (</w:t>
      </w:r>
      <w:r w:rsidRPr="000C0994">
        <w:rPr>
          <w:sz w:val="28"/>
          <w:szCs w:val="28"/>
          <w:lang w:val="en-US"/>
        </w:rPr>
        <w:t>WDM</w:t>
      </w:r>
      <w:r w:rsidRPr="000C0994">
        <w:rPr>
          <w:sz w:val="28"/>
          <w:szCs w:val="28"/>
        </w:rPr>
        <w:t>).</w:t>
      </w:r>
    </w:p>
    <w:p w:rsidR="00763D1A" w:rsidRPr="00763D1A" w:rsidRDefault="00763D1A" w:rsidP="00D72FFF">
      <w:pPr>
        <w:jc w:val="both"/>
        <w:rPr>
          <w:sz w:val="28"/>
          <w:szCs w:val="28"/>
        </w:rPr>
      </w:pPr>
    </w:p>
    <w:p w:rsidR="00763D1A" w:rsidRPr="00103324" w:rsidRDefault="00763D1A" w:rsidP="00D72FFF">
      <w:pPr>
        <w:jc w:val="both"/>
        <w:rPr>
          <w:sz w:val="28"/>
          <w:szCs w:val="28"/>
        </w:rPr>
      </w:pPr>
      <w:r w:rsidRPr="00103324">
        <w:rPr>
          <w:sz w:val="28"/>
          <w:szCs w:val="28"/>
        </w:rPr>
        <w:t>3. Не подключается доступ к сети Интернет через роутер. Линия, роутер, оплата, компьютер в норме. В  чем может быть причина?</w:t>
      </w:r>
    </w:p>
    <w:p w:rsidR="00763D1A" w:rsidRPr="00103324" w:rsidRDefault="00763D1A" w:rsidP="00763D1A">
      <w:pPr>
        <w:ind w:left="420"/>
        <w:jc w:val="both"/>
        <w:rPr>
          <w:sz w:val="28"/>
          <w:szCs w:val="28"/>
        </w:rPr>
      </w:pPr>
    </w:p>
    <w:p w:rsidR="00763D1A" w:rsidRPr="00103324" w:rsidRDefault="00763D1A" w:rsidP="00763D1A">
      <w:pPr>
        <w:ind w:left="420"/>
        <w:jc w:val="both"/>
        <w:rPr>
          <w:sz w:val="28"/>
          <w:szCs w:val="28"/>
        </w:rPr>
      </w:pPr>
      <w:r w:rsidRPr="00103324">
        <w:rPr>
          <w:sz w:val="28"/>
          <w:szCs w:val="28"/>
        </w:rPr>
        <w:tab/>
      </w:r>
    </w:p>
    <w:p w:rsidR="00763D1A" w:rsidRPr="00103324" w:rsidRDefault="00763D1A" w:rsidP="00763D1A">
      <w:pPr>
        <w:rPr>
          <w:sz w:val="28"/>
          <w:szCs w:val="28"/>
        </w:rPr>
      </w:pPr>
    </w:p>
    <w:p w:rsidR="00763D1A" w:rsidRPr="000C0994" w:rsidRDefault="00763D1A" w:rsidP="00763D1A">
      <w:pPr>
        <w:rPr>
          <w:sz w:val="28"/>
          <w:szCs w:val="28"/>
        </w:rPr>
      </w:pPr>
    </w:p>
    <w:p w:rsidR="00763D1A" w:rsidRDefault="00763D1A" w:rsidP="00763D1A"/>
    <w:p w:rsidR="00763D1A" w:rsidRDefault="00763D1A" w:rsidP="00772BF7">
      <w:pPr>
        <w:tabs>
          <w:tab w:val="num" w:pos="0"/>
        </w:tabs>
      </w:pPr>
    </w:p>
    <w:p w:rsidR="00763D1A" w:rsidRDefault="00763D1A" w:rsidP="00772BF7">
      <w:pPr>
        <w:tabs>
          <w:tab w:val="num" w:pos="0"/>
        </w:tabs>
      </w:pPr>
    </w:p>
    <w:p w:rsidR="00D72FFF" w:rsidRDefault="00D72FFF" w:rsidP="00763D1A">
      <w:pPr>
        <w:jc w:val="center"/>
        <w:outlineLvl w:val="0"/>
        <w:rPr>
          <w:b/>
          <w:sz w:val="28"/>
          <w:szCs w:val="28"/>
        </w:rPr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763D1A" w:rsidRDefault="00763D1A" w:rsidP="00763D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763D1A" w:rsidRDefault="00763D1A" w:rsidP="00763D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763D1A" w:rsidRDefault="00763D1A" w:rsidP="00763D1A">
      <w:pPr>
        <w:jc w:val="center"/>
        <w:outlineLvl w:val="0"/>
        <w:rPr>
          <w:sz w:val="28"/>
          <w:szCs w:val="28"/>
        </w:rPr>
      </w:pPr>
    </w:p>
    <w:p w:rsidR="00763D1A" w:rsidRDefault="00763D1A" w:rsidP="00763D1A">
      <w:pPr>
        <w:jc w:val="center"/>
        <w:outlineLvl w:val="0"/>
        <w:rPr>
          <w:sz w:val="28"/>
          <w:szCs w:val="28"/>
        </w:rPr>
      </w:pPr>
    </w:p>
    <w:p w:rsidR="00763D1A" w:rsidRPr="000C0994" w:rsidRDefault="00763D1A" w:rsidP="00763D1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3</w:t>
      </w:r>
    </w:p>
    <w:p w:rsidR="00763D1A" w:rsidRDefault="00763D1A" w:rsidP="00763D1A">
      <w:pPr>
        <w:jc w:val="center"/>
        <w:outlineLvl w:val="0"/>
      </w:pPr>
    </w:p>
    <w:p w:rsidR="00763D1A" w:rsidRDefault="00763D1A" w:rsidP="00763D1A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763D1A" w:rsidRDefault="00763D1A" w:rsidP="00763D1A">
      <w:pPr>
        <w:jc w:val="both"/>
        <w:outlineLvl w:val="0"/>
        <w:rPr>
          <w:b/>
          <w:sz w:val="28"/>
          <w:szCs w:val="28"/>
        </w:rPr>
      </w:pPr>
    </w:p>
    <w:p w:rsidR="00763D1A" w:rsidRDefault="00763D1A" w:rsidP="00763D1A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763D1A" w:rsidRDefault="00D72FFF" w:rsidP="00763D1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="00763D1A" w:rsidRPr="007B6EB9">
        <w:rPr>
          <w:sz w:val="28"/>
          <w:szCs w:val="28"/>
        </w:rPr>
        <w:t>2. Инсталлировать и настраивать компьютерные платформы для организации услуг связи.</w:t>
      </w:r>
    </w:p>
    <w:p w:rsidR="00763D1A" w:rsidRDefault="00763D1A" w:rsidP="00763D1A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763D1A" w:rsidRPr="007B6EB9" w:rsidRDefault="00763D1A" w:rsidP="00763D1A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763D1A" w:rsidRPr="008D4D37" w:rsidRDefault="00763D1A" w:rsidP="00763D1A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763D1A" w:rsidRPr="00E63DFA" w:rsidRDefault="00763D1A" w:rsidP="00763D1A">
      <w:pPr>
        <w:jc w:val="both"/>
        <w:rPr>
          <w:sz w:val="28"/>
          <w:szCs w:val="28"/>
        </w:rPr>
      </w:pPr>
      <w:r w:rsidRPr="00E44FC7">
        <w:rPr>
          <w:sz w:val="28"/>
          <w:szCs w:val="28"/>
        </w:rPr>
        <w:t xml:space="preserve">ПК 6. Обеспечивать работоспособность </w:t>
      </w:r>
      <w:proofErr w:type="spellStart"/>
      <w:r w:rsidRPr="00E44FC7">
        <w:rPr>
          <w:sz w:val="28"/>
          <w:szCs w:val="28"/>
        </w:rPr>
        <w:t>мультисервисных</w:t>
      </w:r>
      <w:proofErr w:type="spellEnd"/>
      <w:r w:rsidRPr="00E44FC7">
        <w:rPr>
          <w:sz w:val="28"/>
          <w:szCs w:val="28"/>
        </w:rPr>
        <w:t xml:space="preserve"> сетей</w:t>
      </w:r>
      <w:r w:rsidRPr="00E63DFA">
        <w:rPr>
          <w:sz w:val="28"/>
          <w:szCs w:val="28"/>
        </w:rPr>
        <w:t>.</w:t>
      </w:r>
    </w:p>
    <w:p w:rsidR="00763D1A" w:rsidRDefault="00763D1A" w:rsidP="00763D1A">
      <w:pPr>
        <w:jc w:val="center"/>
        <w:rPr>
          <w:sz w:val="28"/>
          <w:szCs w:val="28"/>
        </w:rPr>
      </w:pPr>
    </w:p>
    <w:p w:rsidR="00763D1A" w:rsidRDefault="00763D1A" w:rsidP="00763D1A">
      <w:pPr>
        <w:jc w:val="center"/>
        <w:rPr>
          <w:sz w:val="28"/>
          <w:szCs w:val="28"/>
        </w:rPr>
      </w:pPr>
    </w:p>
    <w:p w:rsidR="00763D1A" w:rsidRDefault="00763D1A" w:rsidP="00763D1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72FFF" w:rsidRDefault="00D72FFF" w:rsidP="00763D1A">
      <w:pPr>
        <w:jc w:val="center"/>
        <w:rPr>
          <w:sz w:val="28"/>
          <w:szCs w:val="28"/>
        </w:rPr>
      </w:pPr>
    </w:p>
    <w:p w:rsidR="00763D1A" w:rsidRDefault="00763D1A" w:rsidP="00763D1A"/>
    <w:p w:rsidR="00763D1A" w:rsidRDefault="00D72FFF" w:rsidP="00D72FF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63D1A" w:rsidRPr="007379A8">
        <w:rPr>
          <w:sz w:val="28"/>
          <w:szCs w:val="28"/>
        </w:rPr>
        <w:t>Какая топология компьютерной сети изображена на рисунке?</w:t>
      </w:r>
    </w:p>
    <w:p w:rsidR="00763D1A" w:rsidRPr="007379A8" w:rsidRDefault="00763D1A" w:rsidP="00763D1A">
      <w:pPr>
        <w:ind w:left="360"/>
        <w:rPr>
          <w:sz w:val="28"/>
          <w:szCs w:val="28"/>
        </w:rPr>
      </w:pPr>
    </w:p>
    <w:p w:rsidR="00763D1A" w:rsidRPr="00A11B11" w:rsidRDefault="00763D1A" w:rsidP="00763D1A">
      <w:pPr>
        <w:pStyle w:val="2"/>
        <w:jc w:val="both"/>
      </w:pPr>
      <w:r>
        <w:rPr>
          <w:noProof/>
          <w:sz w:val="28"/>
          <w:szCs w:val="28"/>
        </w:rPr>
        <w:drawing>
          <wp:inline distT="0" distB="0" distL="0" distR="0">
            <wp:extent cx="2314575" cy="1809750"/>
            <wp:effectExtent l="19050" t="0" r="9525" b="0"/>
            <wp:docPr id="9" name="Рисунок 30" descr="http://upload.wikimedia.org/wikipedia/ru/1/10/Ring_top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upload.wikimedia.org/wikipedia/ru/1/10/Ring_topology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1A" w:rsidRPr="00A11B11" w:rsidRDefault="00763D1A" w:rsidP="00763D1A">
      <w:pPr>
        <w:jc w:val="both"/>
        <w:rPr>
          <w:b/>
        </w:rPr>
      </w:pPr>
    </w:p>
    <w:p w:rsidR="00763D1A" w:rsidRPr="00A11B11" w:rsidRDefault="00763D1A" w:rsidP="00763D1A"/>
    <w:p w:rsidR="00763D1A" w:rsidRDefault="00763D1A" w:rsidP="00763D1A"/>
    <w:p w:rsidR="00763D1A" w:rsidRDefault="00763D1A" w:rsidP="00D72FFF">
      <w:pPr>
        <w:jc w:val="both"/>
      </w:pPr>
    </w:p>
    <w:p w:rsidR="00763D1A" w:rsidRPr="008A0C77" w:rsidRDefault="00763D1A" w:rsidP="00D72FF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A0C77">
        <w:rPr>
          <w:sz w:val="28"/>
          <w:szCs w:val="28"/>
        </w:rPr>
        <w:t xml:space="preserve">. Для реализации каких функций организуются оптические функции ретрансляции в </w:t>
      </w:r>
      <w:r w:rsidRPr="008A0C77">
        <w:rPr>
          <w:sz w:val="28"/>
          <w:szCs w:val="28"/>
          <w:lang w:val="en-US"/>
        </w:rPr>
        <w:t>OTS</w:t>
      </w:r>
      <w:r w:rsidRPr="008A0C77">
        <w:rPr>
          <w:sz w:val="28"/>
          <w:szCs w:val="28"/>
        </w:rPr>
        <w:t xml:space="preserve"> внутри оптической секции мультиплексирования </w:t>
      </w:r>
      <w:r w:rsidRPr="008A0C77">
        <w:rPr>
          <w:sz w:val="28"/>
          <w:szCs w:val="28"/>
          <w:lang w:val="en-US"/>
        </w:rPr>
        <w:t>OMS</w:t>
      </w:r>
      <w:r w:rsidRPr="008A0C77">
        <w:rPr>
          <w:sz w:val="28"/>
          <w:szCs w:val="28"/>
        </w:rPr>
        <w:t>?</w:t>
      </w:r>
    </w:p>
    <w:p w:rsidR="00763D1A" w:rsidRPr="008A0C77" w:rsidRDefault="00763D1A" w:rsidP="00D72FFF">
      <w:pPr>
        <w:jc w:val="both"/>
        <w:rPr>
          <w:sz w:val="28"/>
          <w:szCs w:val="28"/>
        </w:rPr>
      </w:pPr>
    </w:p>
    <w:p w:rsidR="00D12F93" w:rsidRPr="00D12F93" w:rsidRDefault="00D72FFF" w:rsidP="00D72F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63D1A" w:rsidRPr="00183E7E">
        <w:rPr>
          <w:sz w:val="28"/>
          <w:szCs w:val="28"/>
        </w:rPr>
        <w:t xml:space="preserve">При снятии трубки с ТА Вы не слышите сигнала «Ответ станции». Где могут быть </w:t>
      </w:r>
      <w:r w:rsidR="00763D1A" w:rsidRPr="00763D1A">
        <w:rPr>
          <w:sz w:val="28"/>
          <w:szCs w:val="28"/>
        </w:rPr>
        <w:t>неисправности?</w:t>
      </w:r>
    </w:p>
    <w:p w:rsidR="00D12F93" w:rsidRPr="00D72FFF" w:rsidRDefault="00D12F93" w:rsidP="00772BF7">
      <w:pPr>
        <w:tabs>
          <w:tab w:val="num" w:pos="0"/>
        </w:tabs>
      </w:pPr>
    </w:p>
    <w:p w:rsidR="00D72FFF" w:rsidRDefault="00D72FFF" w:rsidP="00D12F93">
      <w:pPr>
        <w:jc w:val="center"/>
        <w:outlineLvl w:val="0"/>
        <w:rPr>
          <w:b/>
          <w:sz w:val="28"/>
          <w:szCs w:val="28"/>
        </w:rPr>
      </w:pPr>
    </w:p>
    <w:p w:rsidR="00D72FFF" w:rsidRDefault="00D72FFF" w:rsidP="00D12F93">
      <w:pPr>
        <w:jc w:val="center"/>
        <w:outlineLvl w:val="0"/>
        <w:rPr>
          <w:b/>
          <w:sz w:val="28"/>
          <w:szCs w:val="28"/>
        </w:rPr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4</w:t>
      </w:r>
    </w:p>
    <w:p w:rsidR="00D72FFF" w:rsidRDefault="00D72FFF" w:rsidP="00D12F93">
      <w:pPr>
        <w:jc w:val="center"/>
        <w:outlineLvl w:val="0"/>
      </w:pP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12F93" w:rsidRPr="007B6EB9" w:rsidRDefault="00D12F93" w:rsidP="00D12F93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12F93" w:rsidRPr="000D2594" w:rsidRDefault="00D12F93" w:rsidP="00D12F93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D12F93" w:rsidRDefault="00D12F93" w:rsidP="00D12F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D12F93" w:rsidRPr="000D2594" w:rsidRDefault="00D12F93" w:rsidP="00D12F93">
      <w:pPr>
        <w:jc w:val="both"/>
        <w:rPr>
          <w:sz w:val="28"/>
          <w:szCs w:val="28"/>
        </w:rPr>
      </w:pPr>
    </w:p>
    <w:p w:rsidR="00D12F93" w:rsidRDefault="00D12F93" w:rsidP="00D12F93">
      <w:pPr>
        <w:jc w:val="both"/>
        <w:rPr>
          <w:sz w:val="28"/>
          <w:szCs w:val="28"/>
        </w:rPr>
      </w:pPr>
    </w:p>
    <w:p w:rsidR="00D12F93" w:rsidRDefault="00D12F93" w:rsidP="00D12F93"/>
    <w:p w:rsidR="00D12F93" w:rsidRDefault="00D12F93" w:rsidP="00D12F9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12F93" w:rsidRDefault="00D12F93" w:rsidP="00D72FFF">
      <w:pPr>
        <w:jc w:val="both"/>
        <w:rPr>
          <w:sz w:val="28"/>
          <w:szCs w:val="28"/>
        </w:rPr>
      </w:pPr>
    </w:p>
    <w:p w:rsidR="00D12F93" w:rsidRPr="00D72FFF" w:rsidRDefault="00D12F93" w:rsidP="00D72FFF">
      <w:pPr>
        <w:jc w:val="both"/>
        <w:rPr>
          <w:sz w:val="28"/>
          <w:szCs w:val="28"/>
        </w:rPr>
      </w:pPr>
      <w:r w:rsidRPr="00D72FFF">
        <w:rPr>
          <w:sz w:val="28"/>
          <w:szCs w:val="28"/>
        </w:rPr>
        <w:t>1. Опишите полный алгоритм обжима перекрестного кабеля витой пары (вариант для скорости до 1000 Мбит/с)</w:t>
      </w:r>
    </w:p>
    <w:p w:rsidR="00D12F93" w:rsidRPr="00D72FFF" w:rsidRDefault="00D12F93" w:rsidP="00D72FFF">
      <w:pPr>
        <w:jc w:val="both"/>
        <w:rPr>
          <w:sz w:val="28"/>
          <w:szCs w:val="28"/>
        </w:rPr>
      </w:pPr>
    </w:p>
    <w:p w:rsidR="00D12F93" w:rsidRPr="00D72FFF" w:rsidRDefault="00D12F93" w:rsidP="00D72FFF">
      <w:pPr>
        <w:jc w:val="both"/>
        <w:rPr>
          <w:sz w:val="28"/>
          <w:szCs w:val="28"/>
        </w:rPr>
      </w:pPr>
      <w:r w:rsidRPr="00D72FFF">
        <w:rPr>
          <w:sz w:val="28"/>
          <w:szCs w:val="28"/>
        </w:rPr>
        <w:t xml:space="preserve">2. Назовите основную цель создания оптических транспортных сетей </w:t>
      </w:r>
      <w:r w:rsidRPr="00D72FFF">
        <w:rPr>
          <w:sz w:val="28"/>
          <w:szCs w:val="28"/>
          <w:lang w:val="en-US"/>
        </w:rPr>
        <w:t>OTN</w:t>
      </w:r>
      <w:r w:rsidRPr="00D72FFF">
        <w:rPr>
          <w:sz w:val="28"/>
          <w:szCs w:val="28"/>
        </w:rPr>
        <w:t>.</w:t>
      </w:r>
    </w:p>
    <w:p w:rsidR="00D12F93" w:rsidRPr="00D72FFF" w:rsidRDefault="00D12F93" w:rsidP="00D72FFF">
      <w:pPr>
        <w:jc w:val="both"/>
        <w:rPr>
          <w:sz w:val="28"/>
          <w:szCs w:val="28"/>
        </w:rPr>
      </w:pPr>
    </w:p>
    <w:p w:rsidR="00D12F93" w:rsidRPr="00D72FFF" w:rsidRDefault="00D12F93" w:rsidP="00D72FFF">
      <w:pPr>
        <w:jc w:val="both"/>
        <w:rPr>
          <w:sz w:val="28"/>
          <w:szCs w:val="28"/>
        </w:rPr>
      </w:pPr>
      <w:r w:rsidRPr="00D72FFF">
        <w:rPr>
          <w:sz w:val="28"/>
          <w:szCs w:val="28"/>
        </w:rPr>
        <w:t>3. При наборе № у абонента не прекращается выдача сигнала «Ответ станции». В чем может быть причина, если АЛ и ТА исправны.</w:t>
      </w: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Pr="000C0994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5</w:t>
      </w:r>
    </w:p>
    <w:p w:rsidR="00D12F93" w:rsidRDefault="00D12F93" w:rsidP="00D12F93">
      <w:pPr>
        <w:jc w:val="center"/>
        <w:outlineLvl w:val="0"/>
      </w:pP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12F93" w:rsidRPr="007B6EB9" w:rsidRDefault="00D12F93" w:rsidP="00D12F93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12F93" w:rsidRPr="00EC445D" w:rsidRDefault="00D12F93" w:rsidP="00D12F93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D12F93" w:rsidRPr="00EC445D" w:rsidRDefault="00D12F93" w:rsidP="00D12F93">
      <w:pPr>
        <w:jc w:val="both"/>
        <w:rPr>
          <w:sz w:val="28"/>
          <w:szCs w:val="28"/>
        </w:rPr>
      </w:pPr>
      <w:r w:rsidRPr="00E44FC7">
        <w:rPr>
          <w:sz w:val="28"/>
          <w:szCs w:val="28"/>
        </w:rPr>
        <w:t xml:space="preserve">ПК 6. Обеспечивать работоспособность </w:t>
      </w:r>
      <w:proofErr w:type="spellStart"/>
      <w:r w:rsidRPr="00E44FC7">
        <w:rPr>
          <w:sz w:val="28"/>
          <w:szCs w:val="28"/>
        </w:rPr>
        <w:t>мультисервисных</w:t>
      </w:r>
      <w:proofErr w:type="spellEnd"/>
      <w:r w:rsidRPr="00E44FC7">
        <w:rPr>
          <w:sz w:val="28"/>
          <w:szCs w:val="28"/>
        </w:rPr>
        <w:t xml:space="preserve"> сетей</w:t>
      </w:r>
      <w:r w:rsidRPr="00EC445D">
        <w:rPr>
          <w:sz w:val="28"/>
          <w:szCs w:val="28"/>
        </w:rPr>
        <w:t>.</w:t>
      </w:r>
    </w:p>
    <w:p w:rsidR="00D12F93" w:rsidRDefault="00D12F93" w:rsidP="00D12F93">
      <w:pPr>
        <w:jc w:val="both"/>
        <w:rPr>
          <w:sz w:val="28"/>
          <w:szCs w:val="28"/>
        </w:rPr>
      </w:pPr>
    </w:p>
    <w:p w:rsidR="00D12F93" w:rsidRDefault="00D12F93" w:rsidP="00D12F93"/>
    <w:p w:rsidR="00D12F93" w:rsidRDefault="00D12F93" w:rsidP="00D12F93"/>
    <w:p w:rsidR="00D12F93" w:rsidRDefault="00D12F93" w:rsidP="00D12F9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12F93" w:rsidRDefault="00D12F93" w:rsidP="00D72FFF">
      <w:pPr>
        <w:jc w:val="both"/>
        <w:rPr>
          <w:sz w:val="28"/>
          <w:szCs w:val="28"/>
        </w:rPr>
      </w:pPr>
    </w:p>
    <w:p w:rsidR="00D12F93" w:rsidRPr="00EF03D2" w:rsidRDefault="00D12F93" w:rsidP="00D72FFF">
      <w:pPr>
        <w:ind w:right="-185"/>
        <w:jc w:val="both"/>
        <w:rPr>
          <w:sz w:val="28"/>
          <w:szCs w:val="28"/>
        </w:rPr>
      </w:pPr>
      <w:r w:rsidRPr="00EF03D2">
        <w:rPr>
          <w:sz w:val="28"/>
          <w:szCs w:val="28"/>
        </w:rPr>
        <w:t xml:space="preserve">1. Напишите аббревиатуру изображенного на рисунке разъема, </w:t>
      </w:r>
      <w:r>
        <w:rPr>
          <w:sz w:val="28"/>
          <w:szCs w:val="28"/>
        </w:rPr>
        <w:t>и</w:t>
      </w:r>
      <w:r w:rsidRPr="00EF03D2">
        <w:rPr>
          <w:sz w:val="28"/>
          <w:szCs w:val="28"/>
        </w:rPr>
        <w:t>спользуемого для создания локальной вычислительной сети:</w:t>
      </w:r>
    </w:p>
    <w:p w:rsidR="00D12F93" w:rsidRPr="00EF03D2" w:rsidRDefault="00D12F93" w:rsidP="00D72FFF">
      <w:pPr>
        <w:jc w:val="both"/>
        <w:rPr>
          <w:sz w:val="28"/>
          <w:szCs w:val="28"/>
        </w:rPr>
      </w:pPr>
    </w:p>
    <w:p w:rsidR="00D12F93" w:rsidRDefault="00D12F93" w:rsidP="00D72FF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19200" cy="857250"/>
            <wp:effectExtent l="19050" t="0" r="0" b="0"/>
            <wp:docPr id="1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93" w:rsidRDefault="00D12F93" w:rsidP="00D72FFF">
      <w:pPr>
        <w:jc w:val="both"/>
        <w:rPr>
          <w:sz w:val="28"/>
          <w:szCs w:val="28"/>
        </w:rPr>
      </w:pPr>
    </w:p>
    <w:p w:rsidR="00D12F93" w:rsidRDefault="00D12F93" w:rsidP="00D72FFF">
      <w:pPr>
        <w:jc w:val="both"/>
        <w:rPr>
          <w:sz w:val="28"/>
          <w:szCs w:val="28"/>
        </w:rPr>
      </w:pPr>
    </w:p>
    <w:p w:rsidR="00D12F93" w:rsidRDefault="00D12F93" w:rsidP="00D72FF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5EAD">
        <w:rPr>
          <w:sz w:val="28"/>
          <w:szCs w:val="28"/>
        </w:rPr>
        <w:t>.</w:t>
      </w:r>
      <w:r w:rsidRPr="004A32EE">
        <w:rPr>
          <w:sz w:val="28"/>
          <w:szCs w:val="28"/>
        </w:rPr>
        <w:t>Назначение транспондеров, применяемых в технологии мультиплексирования оптических сигналов с разделением по длинам волн.</w:t>
      </w:r>
    </w:p>
    <w:p w:rsidR="00D12F93" w:rsidRDefault="00D12F93" w:rsidP="00D72FFF">
      <w:pPr>
        <w:jc w:val="both"/>
        <w:rPr>
          <w:sz w:val="28"/>
          <w:szCs w:val="28"/>
        </w:rPr>
      </w:pPr>
    </w:p>
    <w:p w:rsidR="00D12F93" w:rsidRPr="009B28F4" w:rsidRDefault="00D72FFF" w:rsidP="00D72F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12F93" w:rsidRPr="009B28F4">
        <w:rPr>
          <w:sz w:val="28"/>
          <w:szCs w:val="28"/>
        </w:rPr>
        <w:t xml:space="preserve">Не работает один из сегментов сети </w:t>
      </w:r>
      <w:r w:rsidR="00D12F93" w:rsidRPr="009B28F4">
        <w:rPr>
          <w:sz w:val="28"/>
          <w:szCs w:val="28"/>
          <w:lang w:val="en-US"/>
        </w:rPr>
        <w:t>PON</w:t>
      </w:r>
      <w:r w:rsidR="00D12F93" w:rsidRPr="009B28F4">
        <w:rPr>
          <w:sz w:val="28"/>
          <w:szCs w:val="28"/>
        </w:rPr>
        <w:t>. В чем причина?</w:t>
      </w:r>
    </w:p>
    <w:p w:rsidR="00D12F93" w:rsidRPr="00D72FFF" w:rsidRDefault="00D12F93" w:rsidP="00772BF7">
      <w:pPr>
        <w:tabs>
          <w:tab w:val="num" w:pos="0"/>
        </w:tabs>
      </w:pPr>
    </w:p>
    <w:p w:rsidR="00D12F93" w:rsidRPr="00D72FFF" w:rsidRDefault="00D12F93" w:rsidP="00772BF7">
      <w:pPr>
        <w:tabs>
          <w:tab w:val="num" w:pos="0"/>
        </w:tabs>
      </w:pPr>
    </w:p>
    <w:p w:rsidR="00D12F93" w:rsidRPr="00D72FFF" w:rsidRDefault="00D12F93" w:rsidP="00772BF7">
      <w:pPr>
        <w:tabs>
          <w:tab w:val="num" w:pos="0"/>
        </w:tabs>
      </w:pPr>
    </w:p>
    <w:p w:rsidR="00D12F93" w:rsidRPr="00D72FFF" w:rsidRDefault="00D12F93" w:rsidP="00772BF7">
      <w:pPr>
        <w:tabs>
          <w:tab w:val="num" w:pos="0"/>
        </w:tabs>
      </w:pPr>
    </w:p>
    <w:p w:rsidR="00D12F93" w:rsidRPr="00D72FFF" w:rsidRDefault="00D12F93" w:rsidP="00772BF7">
      <w:pPr>
        <w:tabs>
          <w:tab w:val="num" w:pos="0"/>
        </w:tabs>
      </w:pPr>
    </w:p>
    <w:p w:rsidR="00D12F93" w:rsidRPr="00D72FFF" w:rsidRDefault="00D12F93" w:rsidP="00772BF7">
      <w:pPr>
        <w:tabs>
          <w:tab w:val="num" w:pos="0"/>
        </w:tabs>
      </w:pPr>
    </w:p>
    <w:p w:rsidR="00D12F93" w:rsidRPr="00D72FFF" w:rsidRDefault="00D12F93" w:rsidP="00772BF7">
      <w:pPr>
        <w:tabs>
          <w:tab w:val="num" w:pos="0"/>
        </w:tabs>
      </w:pPr>
    </w:p>
    <w:p w:rsidR="00D12F93" w:rsidRPr="00D72FFF" w:rsidRDefault="00D12F93" w:rsidP="00772BF7">
      <w:pPr>
        <w:tabs>
          <w:tab w:val="num" w:pos="0"/>
        </w:tabs>
      </w:pPr>
    </w:p>
    <w:p w:rsidR="00D12F93" w:rsidRPr="00D72FFF" w:rsidRDefault="00D12F93" w:rsidP="00772BF7">
      <w:pPr>
        <w:tabs>
          <w:tab w:val="num" w:pos="0"/>
        </w:tabs>
      </w:pPr>
    </w:p>
    <w:p w:rsidR="00D12F93" w:rsidRPr="00D72FFF" w:rsidRDefault="00D12F93" w:rsidP="00772BF7">
      <w:pPr>
        <w:tabs>
          <w:tab w:val="num" w:pos="0"/>
        </w:tabs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Pr="00E419C4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6</w:t>
      </w:r>
    </w:p>
    <w:p w:rsidR="00D12F93" w:rsidRPr="00E419C4" w:rsidRDefault="00D12F93" w:rsidP="00D12F93">
      <w:pPr>
        <w:jc w:val="center"/>
        <w:outlineLvl w:val="0"/>
      </w:pP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12F93" w:rsidRPr="007B6EB9" w:rsidRDefault="00D12F93" w:rsidP="00D12F93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12F93" w:rsidRPr="00904858" w:rsidRDefault="00D12F93" w:rsidP="00D12F93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D12F93" w:rsidRPr="00D00F62" w:rsidRDefault="00D12F93" w:rsidP="00D12F93">
      <w:pPr>
        <w:jc w:val="both"/>
        <w:rPr>
          <w:sz w:val="28"/>
          <w:szCs w:val="28"/>
        </w:rPr>
      </w:pPr>
      <w:r w:rsidRPr="00D00F62">
        <w:rPr>
          <w:sz w:val="28"/>
          <w:szCs w:val="28"/>
        </w:rPr>
        <w:t xml:space="preserve">ПК 6. Обеспечивать работоспособность </w:t>
      </w:r>
      <w:proofErr w:type="spellStart"/>
      <w:r w:rsidRPr="00D00F62">
        <w:rPr>
          <w:sz w:val="28"/>
          <w:szCs w:val="28"/>
        </w:rPr>
        <w:t>мультисервисных</w:t>
      </w:r>
      <w:proofErr w:type="spellEnd"/>
      <w:r w:rsidRPr="00D00F62">
        <w:rPr>
          <w:sz w:val="28"/>
          <w:szCs w:val="28"/>
        </w:rPr>
        <w:t xml:space="preserve"> сетей.</w:t>
      </w:r>
    </w:p>
    <w:p w:rsidR="00D12F93" w:rsidRDefault="00D12F93" w:rsidP="00D12F93"/>
    <w:p w:rsidR="00D12F93" w:rsidRDefault="00D12F93" w:rsidP="00D12F93"/>
    <w:p w:rsidR="00D12F93" w:rsidRDefault="00D12F93" w:rsidP="00D12F9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12F93" w:rsidRDefault="00D12F93" w:rsidP="00D12F93">
      <w:pPr>
        <w:jc w:val="center"/>
        <w:rPr>
          <w:sz w:val="28"/>
          <w:szCs w:val="28"/>
        </w:rPr>
      </w:pPr>
    </w:p>
    <w:p w:rsidR="00D12F93" w:rsidRDefault="00D12F93" w:rsidP="00D72FFF">
      <w:pPr>
        <w:jc w:val="both"/>
        <w:rPr>
          <w:sz w:val="28"/>
          <w:szCs w:val="28"/>
        </w:rPr>
      </w:pPr>
      <w:r w:rsidRPr="002C1DC7">
        <w:rPr>
          <w:sz w:val="28"/>
          <w:szCs w:val="28"/>
        </w:rPr>
        <w:t>1. Охарактеризуйте перекрестный порядок обжима при соединении различного сетевого оборудования.</w:t>
      </w:r>
    </w:p>
    <w:p w:rsidR="00D72FFF" w:rsidRDefault="00D72FFF" w:rsidP="00D72FFF">
      <w:pPr>
        <w:jc w:val="both"/>
        <w:rPr>
          <w:sz w:val="28"/>
          <w:szCs w:val="28"/>
        </w:rPr>
      </w:pPr>
    </w:p>
    <w:p w:rsidR="00D12F93" w:rsidRDefault="00D12F93" w:rsidP="00D72FF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308E">
        <w:rPr>
          <w:sz w:val="28"/>
          <w:szCs w:val="28"/>
        </w:rPr>
        <w:t xml:space="preserve">. Один из типов оптических усилителей - усилители на примесном волокне. Назовите, что является активной средой данного типа усилителей. Какие усилители получили наиболее широкое применение и какое они получили название? </w:t>
      </w:r>
    </w:p>
    <w:p w:rsidR="00D12F93" w:rsidRDefault="00D12F93" w:rsidP="00D72FFF">
      <w:pPr>
        <w:jc w:val="both"/>
        <w:rPr>
          <w:sz w:val="28"/>
          <w:szCs w:val="28"/>
        </w:rPr>
      </w:pPr>
    </w:p>
    <w:p w:rsidR="00D12F93" w:rsidRPr="00D00F62" w:rsidRDefault="00D12F93" w:rsidP="009034B2">
      <w:pPr>
        <w:numPr>
          <w:ilvl w:val="0"/>
          <w:numId w:val="29"/>
        </w:numPr>
        <w:jc w:val="both"/>
        <w:rPr>
          <w:sz w:val="28"/>
          <w:szCs w:val="28"/>
        </w:rPr>
      </w:pPr>
      <w:r w:rsidRPr="00846FE0">
        <w:rPr>
          <w:sz w:val="28"/>
          <w:szCs w:val="28"/>
        </w:rPr>
        <w:t xml:space="preserve">У абонента по </w:t>
      </w:r>
      <w:proofErr w:type="spellStart"/>
      <w:r w:rsidRPr="00846FE0">
        <w:rPr>
          <w:sz w:val="28"/>
          <w:szCs w:val="28"/>
        </w:rPr>
        <w:t>технолигии</w:t>
      </w:r>
      <w:proofErr w:type="spellEnd"/>
      <w:r w:rsidRPr="00846FE0">
        <w:rPr>
          <w:sz w:val="28"/>
          <w:szCs w:val="28"/>
          <w:lang w:val="en-US"/>
        </w:rPr>
        <w:t>ADSL</w:t>
      </w:r>
      <w:r w:rsidRPr="00846FE0">
        <w:rPr>
          <w:sz w:val="28"/>
          <w:szCs w:val="28"/>
        </w:rPr>
        <w:t xml:space="preserve"> подключены три услуги( </w:t>
      </w:r>
      <w:r w:rsidRPr="00846FE0">
        <w:rPr>
          <w:sz w:val="28"/>
          <w:szCs w:val="28"/>
          <w:lang w:val="en-US"/>
        </w:rPr>
        <w:t>IP</w:t>
      </w:r>
      <w:r w:rsidRPr="00846FE0">
        <w:rPr>
          <w:sz w:val="28"/>
          <w:szCs w:val="28"/>
        </w:rPr>
        <w:t>-</w:t>
      </w:r>
      <w:r w:rsidRPr="00846FE0">
        <w:rPr>
          <w:sz w:val="28"/>
          <w:szCs w:val="28"/>
          <w:lang w:val="en-US"/>
        </w:rPr>
        <w:t>TV</w:t>
      </w:r>
      <w:r w:rsidRPr="00846FE0">
        <w:rPr>
          <w:sz w:val="28"/>
          <w:szCs w:val="28"/>
        </w:rPr>
        <w:t xml:space="preserve">, </w:t>
      </w:r>
    </w:p>
    <w:p w:rsidR="00D12F93" w:rsidRPr="00846FE0" w:rsidRDefault="00D12F93" w:rsidP="00D72FFF">
      <w:pPr>
        <w:ind w:left="60"/>
        <w:jc w:val="both"/>
        <w:rPr>
          <w:sz w:val="28"/>
          <w:szCs w:val="28"/>
        </w:rPr>
      </w:pPr>
      <w:r w:rsidRPr="00846FE0">
        <w:rPr>
          <w:sz w:val="28"/>
          <w:szCs w:val="28"/>
        </w:rPr>
        <w:t xml:space="preserve">Интернет и телефония). Не работает </w:t>
      </w:r>
      <w:r w:rsidRPr="00846FE0">
        <w:rPr>
          <w:sz w:val="28"/>
          <w:szCs w:val="28"/>
          <w:lang w:val="en-US"/>
        </w:rPr>
        <w:t>IP</w:t>
      </w:r>
      <w:r w:rsidRPr="00846FE0">
        <w:rPr>
          <w:sz w:val="28"/>
          <w:szCs w:val="28"/>
        </w:rPr>
        <w:t>-</w:t>
      </w:r>
      <w:r w:rsidRPr="00846FE0">
        <w:rPr>
          <w:sz w:val="28"/>
          <w:szCs w:val="28"/>
          <w:lang w:val="en-US"/>
        </w:rPr>
        <w:t>TV</w:t>
      </w:r>
      <w:r w:rsidRPr="00846FE0">
        <w:rPr>
          <w:sz w:val="28"/>
          <w:szCs w:val="28"/>
        </w:rPr>
        <w:t>, остальные услуги в норме. В чем причина?</w:t>
      </w: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Pr="00E419C4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7</w:t>
      </w:r>
    </w:p>
    <w:p w:rsidR="00D12F93" w:rsidRPr="00E419C4" w:rsidRDefault="00D12F93" w:rsidP="00D12F93">
      <w:pPr>
        <w:jc w:val="center"/>
        <w:outlineLvl w:val="0"/>
      </w:pP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12F93" w:rsidRPr="007B6EB9" w:rsidRDefault="00D12F93" w:rsidP="00D12F93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12F93" w:rsidRPr="008A4EAA" w:rsidRDefault="00D12F93" w:rsidP="00D12F93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D12F93" w:rsidRDefault="00D12F93" w:rsidP="00D12F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D12F93" w:rsidRPr="008A4EAA" w:rsidRDefault="00D12F93" w:rsidP="00D12F93">
      <w:pPr>
        <w:jc w:val="both"/>
        <w:rPr>
          <w:sz w:val="28"/>
          <w:szCs w:val="28"/>
        </w:rPr>
      </w:pPr>
    </w:p>
    <w:p w:rsidR="00D12F93" w:rsidRDefault="00D12F93" w:rsidP="00D12F93">
      <w:pPr>
        <w:jc w:val="both"/>
        <w:rPr>
          <w:sz w:val="28"/>
          <w:szCs w:val="28"/>
        </w:rPr>
      </w:pPr>
    </w:p>
    <w:p w:rsidR="00D12F93" w:rsidRDefault="00D12F93" w:rsidP="00D12F93"/>
    <w:p w:rsidR="00D12F93" w:rsidRDefault="00D12F93" w:rsidP="00D12F93"/>
    <w:p w:rsidR="00D12F93" w:rsidRDefault="00D12F93" w:rsidP="00D12F9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12F93" w:rsidRDefault="00D12F93" w:rsidP="00D12F93">
      <w:pPr>
        <w:jc w:val="center"/>
        <w:rPr>
          <w:sz w:val="28"/>
          <w:szCs w:val="28"/>
        </w:rPr>
      </w:pPr>
    </w:p>
    <w:p w:rsidR="007B5EAD" w:rsidRDefault="00D12F93" w:rsidP="007B5EAD">
      <w:pPr>
        <w:jc w:val="both"/>
      </w:pPr>
      <w:r w:rsidRPr="00471F1E">
        <w:rPr>
          <w:sz w:val="28"/>
          <w:szCs w:val="28"/>
        </w:rPr>
        <w:t>1. Охарактеризуйте типы серверов: универсального, сервера приложений</w:t>
      </w:r>
      <w:r>
        <w:t>.</w:t>
      </w:r>
    </w:p>
    <w:p w:rsidR="007B5EAD" w:rsidRPr="007B5EAD" w:rsidRDefault="007B5EAD" w:rsidP="007B5EAD">
      <w:pPr>
        <w:jc w:val="both"/>
      </w:pPr>
    </w:p>
    <w:p w:rsidR="00D12F93" w:rsidRPr="004C6702" w:rsidRDefault="00EF76CC" w:rsidP="007B5EAD">
      <w:pPr>
        <w:ind w:left="-900"/>
        <w:jc w:val="both"/>
        <w:rPr>
          <w:sz w:val="28"/>
          <w:szCs w:val="28"/>
        </w:rPr>
      </w:pPr>
      <w:r w:rsidRPr="00EF76CC">
        <w:rPr>
          <w:sz w:val="28"/>
          <w:szCs w:val="28"/>
        </w:rPr>
        <w:t xml:space="preserve">            </w:t>
      </w:r>
      <w:r w:rsidR="00D12F93">
        <w:rPr>
          <w:sz w:val="28"/>
          <w:szCs w:val="28"/>
        </w:rPr>
        <w:t xml:space="preserve"> 2</w:t>
      </w:r>
      <w:r w:rsidR="00D12F93" w:rsidRPr="00142278">
        <w:rPr>
          <w:sz w:val="28"/>
          <w:szCs w:val="28"/>
        </w:rPr>
        <w:t xml:space="preserve">. Назовите конечный цифровой блок в структуре мультиплексирования </w:t>
      </w:r>
    </w:p>
    <w:p w:rsidR="007B5EAD" w:rsidRDefault="00EF76CC" w:rsidP="007B5EAD">
      <w:pPr>
        <w:ind w:left="-900"/>
        <w:jc w:val="both"/>
        <w:rPr>
          <w:sz w:val="28"/>
          <w:szCs w:val="28"/>
        </w:rPr>
      </w:pPr>
      <w:r w:rsidRPr="005C01E5">
        <w:rPr>
          <w:sz w:val="28"/>
          <w:szCs w:val="28"/>
        </w:rPr>
        <w:t xml:space="preserve">            </w:t>
      </w:r>
      <w:proofErr w:type="gramStart"/>
      <w:r w:rsidR="00D12F93" w:rsidRPr="00142278">
        <w:rPr>
          <w:sz w:val="28"/>
          <w:szCs w:val="28"/>
          <w:lang w:val="en-US"/>
        </w:rPr>
        <w:t>OTN</w:t>
      </w:r>
      <w:r w:rsidR="00D12F93" w:rsidRPr="00142278">
        <w:rPr>
          <w:sz w:val="28"/>
          <w:szCs w:val="28"/>
        </w:rPr>
        <w:t>-</w:t>
      </w:r>
      <w:r w:rsidR="00D12F93" w:rsidRPr="00142278">
        <w:rPr>
          <w:sz w:val="28"/>
          <w:szCs w:val="28"/>
          <w:lang w:val="en-US"/>
        </w:rPr>
        <w:t>OTH</w:t>
      </w:r>
      <w:r w:rsidR="00D12F93" w:rsidRPr="007B5EAD">
        <w:rPr>
          <w:sz w:val="28"/>
          <w:szCs w:val="28"/>
        </w:rPr>
        <w:t>.</w:t>
      </w:r>
      <w:proofErr w:type="gramEnd"/>
    </w:p>
    <w:p w:rsidR="007B5EAD" w:rsidRDefault="007B5EAD" w:rsidP="007B5EAD">
      <w:pPr>
        <w:ind w:left="-900"/>
        <w:jc w:val="both"/>
        <w:rPr>
          <w:sz w:val="28"/>
          <w:szCs w:val="28"/>
        </w:rPr>
      </w:pPr>
    </w:p>
    <w:p w:rsidR="00D12F93" w:rsidRPr="00E97BF6" w:rsidRDefault="007B5EAD" w:rsidP="007B5E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12F93" w:rsidRPr="00E97BF6">
        <w:rPr>
          <w:sz w:val="28"/>
          <w:szCs w:val="28"/>
        </w:rPr>
        <w:t xml:space="preserve">У абонента по </w:t>
      </w:r>
      <w:proofErr w:type="spellStart"/>
      <w:r w:rsidR="00D12F93" w:rsidRPr="00E97BF6">
        <w:rPr>
          <w:sz w:val="28"/>
          <w:szCs w:val="28"/>
        </w:rPr>
        <w:t>технолигии</w:t>
      </w:r>
      <w:proofErr w:type="spellEnd"/>
      <w:r w:rsidR="00D12F93" w:rsidRPr="00E97BF6">
        <w:rPr>
          <w:sz w:val="28"/>
          <w:szCs w:val="28"/>
          <w:lang w:val="en-US"/>
        </w:rPr>
        <w:t>ADSL</w:t>
      </w:r>
      <w:r w:rsidR="00D12F93" w:rsidRPr="00E97BF6">
        <w:rPr>
          <w:sz w:val="28"/>
          <w:szCs w:val="28"/>
        </w:rPr>
        <w:t xml:space="preserve"> подключены две услуги(Интернет и телефония). Не работает Интернет, телефония  в норме, электропитание в норме. В чем причина?</w:t>
      </w: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Pr="000C0994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8</w:t>
      </w:r>
    </w:p>
    <w:p w:rsidR="00D12F93" w:rsidRDefault="00D12F93" w:rsidP="00D12F93">
      <w:pPr>
        <w:jc w:val="center"/>
        <w:outlineLvl w:val="0"/>
      </w:pP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12F93" w:rsidRPr="007B6EB9" w:rsidRDefault="00D12F93" w:rsidP="00D12F93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12F93" w:rsidRPr="00D55E29" w:rsidRDefault="00D12F93" w:rsidP="00D12F93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D12F93" w:rsidRDefault="00D12F93" w:rsidP="00D12F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D12F93" w:rsidRPr="00D55E29" w:rsidRDefault="00D12F93" w:rsidP="00D12F93">
      <w:pPr>
        <w:jc w:val="both"/>
        <w:rPr>
          <w:sz w:val="28"/>
          <w:szCs w:val="28"/>
        </w:rPr>
      </w:pPr>
    </w:p>
    <w:p w:rsidR="00D12F93" w:rsidRDefault="00D12F93" w:rsidP="00D12F93">
      <w:pPr>
        <w:jc w:val="both"/>
        <w:rPr>
          <w:sz w:val="28"/>
          <w:szCs w:val="28"/>
        </w:rPr>
      </w:pPr>
    </w:p>
    <w:p w:rsidR="00D12F93" w:rsidRDefault="00D12F93" w:rsidP="00D12F93"/>
    <w:p w:rsidR="00D12F93" w:rsidRDefault="00D12F93" w:rsidP="00D12F9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12F93" w:rsidRDefault="00D12F93" w:rsidP="00D12F93"/>
    <w:p w:rsidR="00D12F93" w:rsidRPr="009115B2" w:rsidRDefault="00D12F93" w:rsidP="007B5EAD">
      <w:pPr>
        <w:jc w:val="both"/>
        <w:rPr>
          <w:sz w:val="28"/>
          <w:szCs w:val="28"/>
        </w:rPr>
      </w:pPr>
      <w:r w:rsidRPr="009115B2">
        <w:rPr>
          <w:sz w:val="28"/>
          <w:szCs w:val="28"/>
        </w:rPr>
        <w:t>1. Охарактеризуйте типы серверов: файлового, удаленного доступа.</w:t>
      </w:r>
    </w:p>
    <w:p w:rsidR="00D12F93" w:rsidRDefault="00D12F93" w:rsidP="007B5EAD">
      <w:pPr>
        <w:jc w:val="both"/>
      </w:pPr>
    </w:p>
    <w:p w:rsidR="007B5EAD" w:rsidRDefault="00D12F93" w:rsidP="007B5EAD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26BE5">
        <w:rPr>
          <w:sz w:val="28"/>
          <w:szCs w:val="28"/>
        </w:rPr>
        <w:t xml:space="preserve">. Какие блоки и элементы в технологии </w:t>
      </w:r>
      <w:r w:rsidRPr="00626BE5">
        <w:rPr>
          <w:sz w:val="28"/>
          <w:szCs w:val="28"/>
          <w:lang w:val="en-US"/>
        </w:rPr>
        <w:t>OTN</w:t>
      </w:r>
      <w:r w:rsidRPr="00626BE5">
        <w:rPr>
          <w:sz w:val="28"/>
          <w:szCs w:val="28"/>
        </w:rPr>
        <w:t>-</w:t>
      </w:r>
      <w:r w:rsidRPr="00626BE5">
        <w:rPr>
          <w:sz w:val="28"/>
          <w:szCs w:val="28"/>
          <w:lang w:val="en-US"/>
        </w:rPr>
        <w:t>OTH</w:t>
      </w:r>
      <w:r w:rsidRPr="00626BE5">
        <w:rPr>
          <w:sz w:val="28"/>
          <w:szCs w:val="28"/>
        </w:rPr>
        <w:t xml:space="preserve"> помещаются в </w:t>
      </w:r>
    </w:p>
    <w:p w:rsidR="00D12F93" w:rsidRDefault="00D12F93" w:rsidP="007B5EAD">
      <w:pPr>
        <w:ind w:left="720" w:hanging="720"/>
        <w:jc w:val="both"/>
        <w:rPr>
          <w:sz w:val="28"/>
          <w:szCs w:val="28"/>
        </w:rPr>
      </w:pPr>
      <w:r w:rsidRPr="00626BE5">
        <w:rPr>
          <w:sz w:val="28"/>
          <w:szCs w:val="28"/>
        </w:rPr>
        <w:t>оптически</w:t>
      </w:r>
      <w:r>
        <w:rPr>
          <w:sz w:val="28"/>
          <w:szCs w:val="28"/>
        </w:rPr>
        <w:t>й</w:t>
      </w:r>
      <w:r w:rsidRPr="00626BE5">
        <w:rPr>
          <w:sz w:val="28"/>
          <w:szCs w:val="28"/>
        </w:rPr>
        <w:t xml:space="preserve"> транспортный блок.</w:t>
      </w:r>
    </w:p>
    <w:p w:rsidR="00D12F93" w:rsidRDefault="00D12F93" w:rsidP="007B5EAD">
      <w:pPr>
        <w:ind w:left="720" w:hanging="720"/>
        <w:jc w:val="both"/>
        <w:rPr>
          <w:sz w:val="28"/>
          <w:szCs w:val="28"/>
        </w:rPr>
      </w:pPr>
    </w:p>
    <w:p w:rsidR="007B5EAD" w:rsidRDefault="00F6625E" w:rsidP="009034B2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 абонента по техноло</w:t>
      </w:r>
      <w:r w:rsidR="00D12F93" w:rsidRPr="00667ACC">
        <w:rPr>
          <w:sz w:val="28"/>
          <w:szCs w:val="28"/>
        </w:rPr>
        <w:t xml:space="preserve">гии </w:t>
      </w:r>
      <w:r w:rsidR="00D12F93" w:rsidRPr="00667ACC">
        <w:rPr>
          <w:sz w:val="28"/>
          <w:szCs w:val="28"/>
          <w:lang w:val="en-US"/>
        </w:rPr>
        <w:t>ADSL</w:t>
      </w:r>
      <w:r w:rsidR="00D12F93" w:rsidRPr="00667ACC">
        <w:rPr>
          <w:sz w:val="28"/>
          <w:szCs w:val="28"/>
        </w:rPr>
        <w:t xml:space="preserve"> подключены две услуги(Интернет и </w:t>
      </w:r>
    </w:p>
    <w:p w:rsidR="00D12F93" w:rsidRPr="00667ACC" w:rsidRDefault="00D12F93" w:rsidP="007B5EAD">
      <w:pPr>
        <w:ind w:left="60"/>
        <w:jc w:val="both"/>
        <w:rPr>
          <w:sz w:val="28"/>
          <w:szCs w:val="28"/>
        </w:rPr>
      </w:pPr>
      <w:r w:rsidRPr="00667ACC">
        <w:rPr>
          <w:sz w:val="28"/>
          <w:szCs w:val="28"/>
        </w:rPr>
        <w:t>телефония). Не работает Интернет, телефония  в норме, модем и линия в норме. В чем причина?</w:t>
      </w:r>
    </w:p>
    <w:p w:rsidR="00D12F93" w:rsidRPr="00667ACC" w:rsidRDefault="00D12F93" w:rsidP="00D12F93">
      <w:pPr>
        <w:rPr>
          <w:sz w:val="28"/>
          <w:szCs w:val="28"/>
        </w:rPr>
      </w:pPr>
    </w:p>
    <w:p w:rsidR="00D12F93" w:rsidRPr="00626BE5" w:rsidRDefault="00D12F93" w:rsidP="00D12F93">
      <w:pPr>
        <w:ind w:left="720" w:hanging="720"/>
        <w:rPr>
          <w:sz w:val="28"/>
          <w:szCs w:val="28"/>
        </w:rPr>
      </w:pPr>
    </w:p>
    <w:p w:rsidR="00D12F93" w:rsidRDefault="00D12F93" w:rsidP="00D12F93"/>
    <w:p w:rsidR="00D12F93" w:rsidRPr="000415FF" w:rsidRDefault="00D12F93" w:rsidP="00772BF7">
      <w:pPr>
        <w:tabs>
          <w:tab w:val="num" w:pos="0"/>
        </w:tabs>
      </w:pPr>
    </w:p>
    <w:p w:rsidR="00D12F93" w:rsidRPr="000415FF" w:rsidRDefault="00D12F93" w:rsidP="00772BF7">
      <w:pPr>
        <w:tabs>
          <w:tab w:val="num" w:pos="0"/>
        </w:tabs>
      </w:pPr>
    </w:p>
    <w:p w:rsidR="00D12F93" w:rsidRPr="000415FF" w:rsidRDefault="00D12F93" w:rsidP="00772BF7">
      <w:pPr>
        <w:tabs>
          <w:tab w:val="num" w:pos="0"/>
        </w:tabs>
      </w:pPr>
    </w:p>
    <w:p w:rsidR="00D12F93" w:rsidRPr="000415FF" w:rsidRDefault="00D12F93" w:rsidP="00772BF7">
      <w:pPr>
        <w:tabs>
          <w:tab w:val="num" w:pos="0"/>
        </w:tabs>
      </w:pPr>
    </w:p>
    <w:p w:rsidR="00D12F93" w:rsidRPr="000415FF" w:rsidRDefault="00D12F93" w:rsidP="00772BF7">
      <w:pPr>
        <w:tabs>
          <w:tab w:val="num" w:pos="0"/>
        </w:tabs>
      </w:pPr>
    </w:p>
    <w:p w:rsidR="00D12F93" w:rsidRPr="000415FF" w:rsidRDefault="00D12F93" w:rsidP="00772BF7">
      <w:pPr>
        <w:tabs>
          <w:tab w:val="num" w:pos="0"/>
        </w:tabs>
      </w:pPr>
    </w:p>
    <w:p w:rsidR="00D12F93" w:rsidRPr="000415FF" w:rsidRDefault="00D12F93" w:rsidP="00772BF7">
      <w:pPr>
        <w:tabs>
          <w:tab w:val="num" w:pos="0"/>
        </w:tabs>
      </w:pPr>
    </w:p>
    <w:p w:rsidR="00D12F93" w:rsidRPr="000415FF" w:rsidRDefault="00D12F93" w:rsidP="00772BF7">
      <w:pPr>
        <w:tabs>
          <w:tab w:val="num" w:pos="0"/>
        </w:tabs>
      </w:pPr>
    </w:p>
    <w:p w:rsidR="00D12F93" w:rsidRPr="000415FF" w:rsidRDefault="00D12F93" w:rsidP="00772BF7">
      <w:pPr>
        <w:tabs>
          <w:tab w:val="num" w:pos="0"/>
        </w:tabs>
      </w:pPr>
    </w:p>
    <w:p w:rsidR="00D12F93" w:rsidRPr="000415FF" w:rsidRDefault="00D12F93" w:rsidP="00772BF7">
      <w:pPr>
        <w:tabs>
          <w:tab w:val="num" w:pos="0"/>
        </w:tabs>
      </w:pPr>
    </w:p>
    <w:p w:rsidR="00D12F93" w:rsidRPr="000415FF" w:rsidRDefault="00D12F93" w:rsidP="00772BF7">
      <w:pPr>
        <w:tabs>
          <w:tab w:val="num" w:pos="0"/>
        </w:tabs>
      </w:pPr>
    </w:p>
    <w:p w:rsidR="00D12F93" w:rsidRPr="000415FF" w:rsidRDefault="00D12F93" w:rsidP="00772BF7">
      <w:pPr>
        <w:tabs>
          <w:tab w:val="num" w:pos="0"/>
        </w:tabs>
      </w:pPr>
    </w:p>
    <w:p w:rsidR="00D12F93" w:rsidRPr="000415FF" w:rsidRDefault="00D12F93" w:rsidP="00772BF7">
      <w:pPr>
        <w:tabs>
          <w:tab w:val="num" w:pos="0"/>
        </w:tabs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Pr="000C0994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9</w:t>
      </w:r>
    </w:p>
    <w:p w:rsidR="00D12F93" w:rsidRDefault="00D12F93" w:rsidP="00D12F93">
      <w:pPr>
        <w:jc w:val="center"/>
        <w:outlineLvl w:val="0"/>
      </w:pP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12F93" w:rsidRPr="007B6EB9" w:rsidRDefault="00D12F93" w:rsidP="00D12F93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12F93" w:rsidRPr="00D12F93" w:rsidRDefault="00D12F93" w:rsidP="00D12F93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 работы с сетевыми протоколами.</w:t>
      </w:r>
    </w:p>
    <w:p w:rsidR="00D12F93" w:rsidRDefault="00D12F93" w:rsidP="00D12F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D12F93" w:rsidRDefault="00D12F93" w:rsidP="00D12F93">
      <w:pPr>
        <w:jc w:val="both"/>
        <w:rPr>
          <w:sz w:val="28"/>
          <w:szCs w:val="28"/>
        </w:rPr>
      </w:pPr>
    </w:p>
    <w:p w:rsidR="00D12F93" w:rsidRDefault="00D12F93" w:rsidP="00D12F93"/>
    <w:p w:rsidR="00D12F93" w:rsidRDefault="00D12F93" w:rsidP="00D12F93"/>
    <w:p w:rsidR="00D12F93" w:rsidRDefault="00D12F93" w:rsidP="00D12F9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12F93" w:rsidRDefault="00D12F93" w:rsidP="00D12F93">
      <w:pPr>
        <w:jc w:val="center"/>
        <w:rPr>
          <w:sz w:val="28"/>
          <w:szCs w:val="28"/>
        </w:rPr>
      </w:pPr>
    </w:p>
    <w:p w:rsidR="00D12F93" w:rsidRDefault="00D12F93" w:rsidP="00D12F93">
      <w:pPr>
        <w:jc w:val="center"/>
        <w:rPr>
          <w:sz w:val="28"/>
          <w:szCs w:val="28"/>
        </w:rPr>
      </w:pPr>
    </w:p>
    <w:p w:rsidR="00D12F93" w:rsidRPr="007B5EAD" w:rsidRDefault="00D12F93" w:rsidP="007B5EAD">
      <w:pPr>
        <w:jc w:val="both"/>
        <w:rPr>
          <w:sz w:val="28"/>
          <w:szCs w:val="28"/>
        </w:rPr>
      </w:pPr>
      <w:r w:rsidRPr="00555D41">
        <w:rPr>
          <w:sz w:val="28"/>
          <w:szCs w:val="28"/>
        </w:rPr>
        <w:t>1. Охарактеризуйте перекрестный порядок обжима при соединении двух компьютеров.</w:t>
      </w:r>
    </w:p>
    <w:p w:rsidR="00D12F93" w:rsidRDefault="00D12F93" w:rsidP="007B5EAD">
      <w:pPr>
        <w:jc w:val="both"/>
      </w:pPr>
    </w:p>
    <w:p w:rsidR="00D12F93" w:rsidRPr="00CF74EB" w:rsidRDefault="00D12F93" w:rsidP="007B5EAD">
      <w:pPr>
        <w:jc w:val="both"/>
        <w:rPr>
          <w:sz w:val="28"/>
          <w:szCs w:val="28"/>
        </w:rPr>
      </w:pPr>
      <w:r w:rsidRPr="00CF74EB">
        <w:rPr>
          <w:sz w:val="28"/>
          <w:szCs w:val="28"/>
        </w:rPr>
        <w:t>2. В случае выбранного спектрального диапазона длин волн 1530 до 1560 нм, при выборе шага равного 100ГГц, какое максимальное число спектральных каналов можно разместить и каков при этом шаг по длине волны?</w:t>
      </w:r>
    </w:p>
    <w:p w:rsidR="00D12F93" w:rsidRPr="00CF74EB" w:rsidRDefault="00D12F93" w:rsidP="007B5EAD">
      <w:pPr>
        <w:jc w:val="both"/>
        <w:rPr>
          <w:sz w:val="28"/>
          <w:szCs w:val="28"/>
        </w:rPr>
      </w:pPr>
    </w:p>
    <w:p w:rsidR="00D12F93" w:rsidRPr="001E10AF" w:rsidRDefault="00D12F93" w:rsidP="007B5EAD">
      <w:pPr>
        <w:jc w:val="both"/>
        <w:rPr>
          <w:sz w:val="28"/>
          <w:szCs w:val="28"/>
        </w:rPr>
      </w:pPr>
      <w:r w:rsidRPr="001E10AF">
        <w:rPr>
          <w:sz w:val="28"/>
          <w:szCs w:val="28"/>
        </w:rPr>
        <w:t>3. У абонентов подключены две услуги(</w:t>
      </w:r>
      <w:r w:rsidR="007B5EAD">
        <w:rPr>
          <w:sz w:val="28"/>
          <w:szCs w:val="28"/>
        </w:rPr>
        <w:t>Интернет и телефония) по техноло</w:t>
      </w:r>
      <w:r w:rsidRPr="001E10AF">
        <w:rPr>
          <w:sz w:val="28"/>
          <w:szCs w:val="28"/>
        </w:rPr>
        <w:t xml:space="preserve">гии </w:t>
      </w:r>
      <w:r w:rsidRPr="001E10AF">
        <w:rPr>
          <w:sz w:val="28"/>
          <w:szCs w:val="28"/>
          <w:lang w:val="en-US"/>
        </w:rPr>
        <w:t>ADSL</w:t>
      </w:r>
      <w:r w:rsidRPr="001E10AF">
        <w:rPr>
          <w:sz w:val="28"/>
          <w:szCs w:val="28"/>
        </w:rPr>
        <w:t>. У всех абонентов не работает Интернет, телефония  в норме, электропитание в норме. В чем причина?</w:t>
      </w:r>
    </w:p>
    <w:p w:rsidR="00D12F93" w:rsidRPr="001E10AF" w:rsidRDefault="00D12F93" w:rsidP="00D12F93">
      <w:pPr>
        <w:ind w:left="420"/>
        <w:rPr>
          <w:sz w:val="28"/>
          <w:szCs w:val="28"/>
        </w:rPr>
      </w:pPr>
    </w:p>
    <w:p w:rsidR="00D12F93" w:rsidRPr="00CF74EB" w:rsidRDefault="00D12F93" w:rsidP="00D12F93">
      <w:pPr>
        <w:rPr>
          <w:sz w:val="28"/>
          <w:szCs w:val="28"/>
        </w:rPr>
      </w:pPr>
    </w:p>
    <w:p w:rsidR="00D12F93" w:rsidRDefault="00D12F93" w:rsidP="00D12F93"/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D12F93" w:rsidRPr="00E419C4" w:rsidRDefault="00D12F93" w:rsidP="00772BF7">
      <w:pPr>
        <w:tabs>
          <w:tab w:val="num" w:pos="0"/>
        </w:tabs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Pr="000C0994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10</w:t>
      </w:r>
    </w:p>
    <w:p w:rsidR="00D12F93" w:rsidRDefault="00D12F93" w:rsidP="00D12F93">
      <w:pPr>
        <w:jc w:val="center"/>
        <w:outlineLvl w:val="0"/>
      </w:pP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12F93" w:rsidRPr="007B6EB9" w:rsidRDefault="00D12F93" w:rsidP="00D12F93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12F93" w:rsidRPr="00733005" w:rsidRDefault="00D12F93" w:rsidP="00D12F93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D12F93" w:rsidRDefault="00D12F93" w:rsidP="00D12F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D12F93" w:rsidRPr="00733005" w:rsidRDefault="00D12F93" w:rsidP="00D12F93">
      <w:pPr>
        <w:jc w:val="both"/>
        <w:rPr>
          <w:sz w:val="28"/>
          <w:szCs w:val="28"/>
        </w:rPr>
      </w:pPr>
    </w:p>
    <w:p w:rsidR="00D12F93" w:rsidRDefault="00D12F93" w:rsidP="00D12F93"/>
    <w:p w:rsidR="00D12F93" w:rsidRDefault="00D12F93" w:rsidP="00D12F93"/>
    <w:p w:rsidR="00D12F93" w:rsidRDefault="00D12F93" w:rsidP="00D12F9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12F93" w:rsidRDefault="00D12F93" w:rsidP="00D12F93">
      <w:pPr>
        <w:jc w:val="center"/>
        <w:rPr>
          <w:sz w:val="28"/>
          <w:szCs w:val="28"/>
        </w:rPr>
      </w:pPr>
    </w:p>
    <w:p w:rsidR="00D12F93" w:rsidRDefault="00D12F93" w:rsidP="00D12F93">
      <w:pPr>
        <w:jc w:val="center"/>
        <w:rPr>
          <w:sz w:val="28"/>
          <w:szCs w:val="28"/>
        </w:rPr>
      </w:pPr>
    </w:p>
    <w:p w:rsidR="00D12F93" w:rsidRDefault="0083001D" w:rsidP="007B5EAD">
      <w:pPr>
        <w:jc w:val="both"/>
        <w:rPr>
          <w:sz w:val="28"/>
          <w:szCs w:val="28"/>
        </w:rPr>
      </w:pPr>
      <w:r w:rsidRPr="0083001D">
        <w:rPr>
          <w:sz w:val="28"/>
          <w:szCs w:val="28"/>
        </w:rPr>
        <w:t xml:space="preserve">1. </w:t>
      </w:r>
      <w:r w:rsidR="00D12F93" w:rsidRPr="005F13BF">
        <w:rPr>
          <w:sz w:val="28"/>
          <w:szCs w:val="28"/>
        </w:rPr>
        <w:t xml:space="preserve">Назовите версию протокола </w:t>
      </w:r>
      <w:r w:rsidR="00D12F93" w:rsidRPr="005F13BF">
        <w:rPr>
          <w:sz w:val="28"/>
          <w:szCs w:val="28"/>
          <w:lang w:val="en-US"/>
        </w:rPr>
        <w:t>TCP</w:t>
      </w:r>
      <w:r w:rsidR="00D12F93" w:rsidRPr="005F13BF">
        <w:rPr>
          <w:sz w:val="28"/>
          <w:szCs w:val="28"/>
        </w:rPr>
        <w:t>/</w:t>
      </w:r>
      <w:r w:rsidR="00D12F93" w:rsidRPr="005F13BF">
        <w:rPr>
          <w:sz w:val="28"/>
          <w:szCs w:val="28"/>
          <w:lang w:val="en-US"/>
        </w:rPr>
        <w:t>IP</w:t>
      </w:r>
      <w:r w:rsidR="00D12F93" w:rsidRPr="005F13BF">
        <w:rPr>
          <w:sz w:val="28"/>
          <w:szCs w:val="28"/>
        </w:rPr>
        <w:t>, приведенного на рисунке</w:t>
      </w:r>
    </w:p>
    <w:p w:rsidR="007B5EAD" w:rsidRPr="005F13BF" w:rsidRDefault="007B5EAD" w:rsidP="007B5EAD">
      <w:pPr>
        <w:jc w:val="both"/>
        <w:rPr>
          <w:sz w:val="28"/>
          <w:szCs w:val="28"/>
        </w:rPr>
      </w:pPr>
    </w:p>
    <w:p w:rsidR="00D12F93" w:rsidRPr="005F13BF" w:rsidRDefault="00D12F93" w:rsidP="007B5EAD">
      <w:pPr>
        <w:pStyle w:val="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86225" cy="561975"/>
            <wp:effectExtent l="19050" t="0" r="9525" b="0"/>
            <wp:docPr id="1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93" w:rsidRDefault="00D12F93" w:rsidP="007B5EAD">
      <w:pPr>
        <w:jc w:val="both"/>
        <w:rPr>
          <w:sz w:val="28"/>
          <w:szCs w:val="28"/>
        </w:rPr>
      </w:pPr>
    </w:p>
    <w:p w:rsidR="00D12F93" w:rsidRDefault="00D12F93" w:rsidP="007B5EAD">
      <w:pPr>
        <w:jc w:val="both"/>
        <w:rPr>
          <w:sz w:val="28"/>
          <w:szCs w:val="28"/>
        </w:rPr>
      </w:pPr>
      <w:r w:rsidRPr="008072DD">
        <w:rPr>
          <w:sz w:val="28"/>
          <w:szCs w:val="28"/>
        </w:rPr>
        <w:t xml:space="preserve">2. Какие параметры оптических сигналов поступающих на входы оптических мультиплексоров должны строго соответствовать стандартам, определенным в рекомендациях </w:t>
      </w:r>
      <w:r w:rsidRPr="008072DD">
        <w:rPr>
          <w:sz w:val="28"/>
          <w:szCs w:val="28"/>
          <w:lang w:val="en-US"/>
        </w:rPr>
        <w:t>G</w:t>
      </w:r>
      <w:r w:rsidRPr="008072DD">
        <w:rPr>
          <w:sz w:val="28"/>
          <w:szCs w:val="28"/>
        </w:rPr>
        <w:t xml:space="preserve">.692. Какие устройства в технологии </w:t>
      </w:r>
      <w:r w:rsidRPr="008072DD">
        <w:rPr>
          <w:sz w:val="28"/>
          <w:szCs w:val="28"/>
          <w:lang w:val="en-US"/>
        </w:rPr>
        <w:t>WDM</w:t>
      </w:r>
      <w:r w:rsidRPr="008072DD">
        <w:rPr>
          <w:sz w:val="28"/>
          <w:szCs w:val="28"/>
        </w:rPr>
        <w:t xml:space="preserve"> обеспечивают требуемое соответствие стандартам?</w:t>
      </w:r>
    </w:p>
    <w:p w:rsidR="00D12F93" w:rsidRDefault="00D12F93" w:rsidP="007B5EAD">
      <w:pPr>
        <w:jc w:val="both"/>
        <w:rPr>
          <w:sz w:val="28"/>
          <w:szCs w:val="28"/>
        </w:rPr>
      </w:pPr>
    </w:p>
    <w:p w:rsidR="007B5EAD" w:rsidRDefault="007B5EAD" w:rsidP="007B5E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12F93" w:rsidRPr="00F37196">
        <w:rPr>
          <w:sz w:val="28"/>
          <w:szCs w:val="28"/>
        </w:rPr>
        <w:t xml:space="preserve">У абонентов подключен Интернет по технологии </w:t>
      </w:r>
      <w:r w:rsidR="00D12F93" w:rsidRPr="00F37196">
        <w:rPr>
          <w:sz w:val="28"/>
          <w:szCs w:val="28"/>
          <w:lang w:val="en-US"/>
        </w:rPr>
        <w:t>FTTB</w:t>
      </w:r>
      <w:r>
        <w:rPr>
          <w:sz w:val="28"/>
          <w:szCs w:val="28"/>
        </w:rPr>
        <w:t xml:space="preserve">. В доме у </w:t>
      </w:r>
    </w:p>
    <w:p w:rsidR="00D12F93" w:rsidRPr="00F37196" w:rsidRDefault="00D12F93" w:rsidP="007B5EAD">
      <w:pPr>
        <w:ind w:left="60"/>
        <w:jc w:val="both"/>
        <w:rPr>
          <w:sz w:val="28"/>
          <w:szCs w:val="28"/>
        </w:rPr>
      </w:pPr>
      <w:r w:rsidRPr="00F37196">
        <w:rPr>
          <w:sz w:val="28"/>
          <w:szCs w:val="28"/>
        </w:rPr>
        <w:t>абонентов не работает Интернет. Линия в норме. В чем причина?</w:t>
      </w:r>
    </w:p>
    <w:p w:rsidR="00D12F93" w:rsidRPr="00F37196" w:rsidRDefault="00D12F93" w:rsidP="00D12F93">
      <w:pPr>
        <w:rPr>
          <w:sz w:val="28"/>
          <w:szCs w:val="28"/>
        </w:rPr>
      </w:pPr>
    </w:p>
    <w:p w:rsidR="00D12F93" w:rsidRPr="008072DD" w:rsidRDefault="00D12F93" w:rsidP="00D12F93">
      <w:pPr>
        <w:rPr>
          <w:sz w:val="28"/>
          <w:szCs w:val="28"/>
        </w:rPr>
      </w:pPr>
    </w:p>
    <w:p w:rsidR="00D12F93" w:rsidRPr="008072DD" w:rsidRDefault="00D12F93" w:rsidP="00D12F93">
      <w:pPr>
        <w:rPr>
          <w:sz w:val="28"/>
          <w:szCs w:val="28"/>
        </w:rPr>
      </w:pPr>
    </w:p>
    <w:p w:rsidR="00D12F93" w:rsidRDefault="00D12F93" w:rsidP="00D12F93">
      <w:pPr>
        <w:jc w:val="center"/>
        <w:rPr>
          <w:sz w:val="28"/>
          <w:szCs w:val="28"/>
        </w:rPr>
      </w:pPr>
    </w:p>
    <w:p w:rsidR="00D12F93" w:rsidRDefault="00D12F93" w:rsidP="00D12F93"/>
    <w:p w:rsidR="00D12F93" w:rsidRDefault="00D12F93" w:rsidP="00D12F93"/>
    <w:p w:rsidR="00D12F93" w:rsidRDefault="00D12F93" w:rsidP="00D12F93"/>
    <w:p w:rsidR="00D12F93" w:rsidRPr="007B5EAD" w:rsidRDefault="00D12F93" w:rsidP="00772BF7">
      <w:pPr>
        <w:tabs>
          <w:tab w:val="num" w:pos="0"/>
        </w:tabs>
      </w:pPr>
    </w:p>
    <w:p w:rsidR="00D12F93" w:rsidRPr="007B5EAD" w:rsidRDefault="00D12F93" w:rsidP="00772BF7">
      <w:pPr>
        <w:tabs>
          <w:tab w:val="num" w:pos="0"/>
        </w:tabs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Pr="000C0994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11</w:t>
      </w:r>
    </w:p>
    <w:p w:rsidR="00D12F93" w:rsidRDefault="00D12F93" w:rsidP="00D12F93">
      <w:pPr>
        <w:jc w:val="center"/>
        <w:outlineLvl w:val="0"/>
      </w:pP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12F93" w:rsidRPr="007B6EB9" w:rsidRDefault="00D12F93" w:rsidP="00D12F93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12F93" w:rsidRPr="00547EA7" w:rsidRDefault="00D12F93" w:rsidP="00D12F93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D12F93" w:rsidRDefault="00D12F93" w:rsidP="00D12F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D12F93" w:rsidRPr="00547EA7" w:rsidRDefault="00D12F93" w:rsidP="00D12F93">
      <w:pPr>
        <w:jc w:val="both"/>
        <w:rPr>
          <w:sz w:val="28"/>
          <w:szCs w:val="28"/>
        </w:rPr>
      </w:pPr>
    </w:p>
    <w:p w:rsidR="00D12F93" w:rsidRDefault="00D12F93" w:rsidP="00D12F93">
      <w:pPr>
        <w:jc w:val="both"/>
        <w:rPr>
          <w:sz w:val="28"/>
          <w:szCs w:val="28"/>
        </w:rPr>
      </w:pPr>
    </w:p>
    <w:p w:rsidR="00D12F93" w:rsidRDefault="00D12F93" w:rsidP="00D12F93"/>
    <w:p w:rsidR="00D12F93" w:rsidRDefault="00D12F93" w:rsidP="00D12F93"/>
    <w:p w:rsidR="00D12F93" w:rsidRDefault="00D12F93" w:rsidP="00D12F9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12F93" w:rsidRDefault="00D12F93" w:rsidP="00D12F93"/>
    <w:p w:rsidR="000A3F8B" w:rsidRDefault="000A3F8B" w:rsidP="007B5EAD">
      <w:pPr>
        <w:pStyle w:val="3"/>
        <w:ind w:left="0"/>
        <w:rPr>
          <w:sz w:val="28"/>
          <w:szCs w:val="28"/>
        </w:rPr>
      </w:pPr>
    </w:p>
    <w:p w:rsidR="00D12F93" w:rsidRDefault="00232B32" w:rsidP="007B5EAD">
      <w:pPr>
        <w:pStyle w:val="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F76CC" w:rsidRPr="00911017">
        <w:rPr>
          <w:sz w:val="28"/>
          <w:szCs w:val="28"/>
        </w:rPr>
        <w:t>С помощью, какой команды вызывается оснастка, изображенная на рисунке?</w:t>
      </w:r>
    </w:p>
    <w:p w:rsidR="000A3F8B" w:rsidRPr="003F6DD4" w:rsidRDefault="000A3F8B" w:rsidP="007B5EAD">
      <w:pPr>
        <w:pStyle w:val="3"/>
        <w:ind w:left="0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2075341"/>
            <wp:effectExtent l="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93" w:rsidRDefault="00D12F93" w:rsidP="00D12F93">
      <w:pPr>
        <w:tabs>
          <w:tab w:val="num" w:pos="0"/>
        </w:tabs>
        <w:rPr>
          <w:sz w:val="28"/>
          <w:szCs w:val="28"/>
        </w:rPr>
      </w:pPr>
    </w:p>
    <w:p w:rsidR="00D12F93" w:rsidRDefault="00D12F93" w:rsidP="00D12F93"/>
    <w:p w:rsidR="00D12F93" w:rsidRDefault="00D12F93" w:rsidP="009B455E">
      <w:pPr>
        <w:jc w:val="both"/>
      </w:pPr>
    </w:p>
    <w:p w:rsidR="00D12F93" w:rsidRDefault="00D12F93" w:rsidP="009B455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A76D0">
        <w:rPr>
          <w:sz w:val="28"/>
          <w:szCs w:val="28"/>
        </w:rPr>
        <w:t>.Как называется устройство, применяемое для компенсации электрических потерь в ОМ (оптическом мультиплексоре)?</w:t>
      </w:r>
    </w:p>
    <w:p w:rsidR="00D12F93" w:rsidRDefault="00D12F93" w:rsidP="009B455E">
      <w:pPr>
        <w:jc w:val="both"/>
        <w:rPr>
          <w:sz w:val="28"/>
          <w:szCs w:val="28"/>
        </w:rPr>
      </w:pPr>
    </w:p>
    <w:p w:rsidR="00232B32" w:rsidRDefault="009B455E" w:rsidP="009B45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12F93" w:rsidRPr="006D25B5">
        <w:rPr>
          <w:sz w:val="28"/>
          <w:szCs w:val="28"/>
        </w:rPr>
        <w:t xml:space="preserve">У абонентов подключен Интернет по технологии </w:t>
      </w:r>
      <w:r w:rsidR="00D12F93" w:rsidRPr="006D25B5">
        <w:rPr>
          <w:sz w:val="28"/>
          <w:szCs w:val="28"/>
          <w:lang w:val="en-US"/>
        </w:rPr>
        <w:t>FTTB</w:t>
      </w:r>
      <w:r w:rsidR="00D12F93" w:rsidRPr="006D25B5">
        <w:rPr>
          <w:sz w:val="28"/>
          <w:szCs w:val="28"/>
        </w:rPr>
        <w:t xml:space="preserve">. В доме у </w:t>
      </w:r>
    </w:p>
    <w:p w:rsidR="00D12F93" w:rsidRPr="006D25B5" w:rsidRDefault="00D12F93" w:rsidP="009B455E">
      <w:pPr>
        <w:jc w:val="both"/>
        <w:rPr>
          <w:sz w:val="28"/>
          <w:szCs w:val="28"/>
        </w:rPr>
      </w:pPr>
      <w:r w:rsidRPr="006D25B5">
        <w:rPr>
          <w:sz w:val="28"/>
          <w:szCs w:val="28"/>
        </w:rPr>
        <w:t>абонентов не работает Интернет. Коммутатор  в норме. В чем причина?</w:t>
      </w: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Default="00D12F93" w:rsidP="00D12F93">
      <w:pPr>
        <w:jc w:val="center"/>
        <w:outlineLvl w:val="0"/>
        <w:rPr>
          <w:sz w:val="28"/>
          <w:szCs w:val="28"/>
        </w:rPr>
      </w:pPr>
    </w:p>
    <w:p w:rsidR="00D12F93" w:rsidRPr="000C0994" w:rsidRDefault="00D12F93" w:rsidP="00D12F9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12</w:t>
      </w:r>
    </w:p>
    <w:p w:rsidR="00D12F93" w:rsidRDefault="00D12F93" w:rsidP="00D12F93">
      <w:pPr>
        <w:jc w:val="center"/>
        <w:outlineLvl w:val="0"/>
      </w:pP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12F93" w:rsidRDefault="00D12F93" w:rsidP="00D12F93">
      <w:pPr>
        <w:jc w:val="both"/>
        <w:outlineLvl w:val="0"/>
        <w:rPr>
          <w:b/>
          <w:sz w:val="28"/>
          <w:szCs w:val="28"/>
        </w:rPr>
      </w:pP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12F93" w:rsidRDefault="00D12F93" w:rsidP="00D12F9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12F93" w:rsidRPr="007B6EB9" w:rsidRDefault="00D12F93" w:rsidP="00D12F93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12F93" w:rsidRPr="00D32FE2" w:rsidRDefault="00D12F93" w:rsidP="00D12F93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D12F93" w:rsidRDefault="00D12F93" w:rsidP="00D12F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D12F93" w:rsidRPr="00E419C4" w:rsidRDefault="00D12F93" w:rsidP="00D12F93"/>
    <w:p w:rsidR="00D12F93" w:rsidRDefault="00D12F93" w:rsidP="00D12F93"/>
    <w:p w:rsidR="00D12F93" w:rsidRDefault="00D12F93" w:rsidP="00D12F9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12F93" w:rsidRDefault="00D12F93" w:rsidP="00D12F93"/>
    <w:p w:rsidR="00D12F93" w:rsidRPr="001929B6" w:rsidRDefault="009B455E" w:rsidP="009B455E">
      <w:pPr>
        <w:pStyle w:val="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2F93" w:rsidRPr="001929B6">
        <w:rPr>
          <w:sz w:val="28"/>
          <w:szCs w:val="28"/>
        </w:rPr>
        <w:t xml:space="preserve">С помощью, какой команды можно </w:t>
      </w:r>
      <w:r>
        <w:rPr>
          <w:sz w:val="28"/>
          <w:szCs w:val="28"/>
        </w:rPr>
        <w:t xml:space="preserve">вызвать изображенный на рисунке </w:t>
      </w:r>
      <w:r w:rsidR="00D12F93" w:rsidRPr="001929B6">
        <w:rPr>
          <w:sz w:val="28"/>
          <w:szCs w:val="28"/>
        </w:rPr>
        <w:t xml:space="preserve">инструмент </w:t>
      </w:r>
      <w:r w:rsidR="00D12F93" w:rsidRPr="001929B6">
        <w:rPr>
          <w:sz w:val="28"/>
          <w:szCs w:val="28"/>
          <w:lang w:val="en-US"/>
        </w:rPr>
        <w:t>Windows</w:t>
      </w:r>
      <w:r w:rsidR="00D12F93" w:rsidRPr="001929B6">
        <w:rPr>
          <w:sz w:val="28"/>
          <w:szCs w:val="28"/>
        </w:rPr>
        <w:t>?</w:t>
      </w:r>
    </w:p>
    <w:p w:rsidR="00D12F93" w:rsidRPr="00944B6D" w:rsidRDefault="00D12F93" w:rsidP="00D12F93">
      <w:pPr>
        <w:pStyle w:val="3"/>
        <w:ind w:left="360"/>
      </w:pPr>
    </w:p>
    <w:p w:rsidR="00D12F93" w:rsidRDefault="00D12F93" w:rsidP="00D12F93">
      <w:pPr>
        <w:pStyle w:val="3"/>
        <w:tabs>
          <w:tab w:val="num" w:pos="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4425" cy="2247900"/>
            <wp:effectExtent l="19050" t="0" r="9525" b="0"/>
            <wp:docPr id="1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93" w:rsidRDefault="00D12F93" w:rsidP="00D12F93">
      <w:pPr>
        <w:tabs>
          <w:tab w:val="num" w:pos="0"/>
        </w:tabs>
        <w:rPr>
          <w:sz w:val="28"/>
          <w:szCs w:val="28"/>
        </w:rPr>
      </w:pPr>
    </w:p>
    <w:p w:rsidR="00D12F93" w:rsidRDefault="00D12F93" w:rsidP="00D12F93"/>
    <w:p w:rsidR="00D12F93" w:rsidRDefault="00D12F93" w:rsidP="00A04205">
      <w:pPr>
        <w:jc w:val="both"/>
      </w:pPr>
    </w:p>
    <w:p w:rsidR="00D12F93" w:rsidRDefault="00D12F93" w:rsidP="00A04205">
      <w:pPr>
        <w:jc w:val="both"/>
        <w:rPr>
          <w:sz w:val="28"/>
          <w:szCs w:val="28"/>
        </w:rPr>
      </w:pPr>
      <w:r w:rsidRPr="00950CAF">
        <w:rPr>
          <w:sz w:val="28"/>
          <w:szCs w:val="28"/>
        </w:rPr>
        <w:t xml:space="preserve">2.Какую часть </w:t>
      </w:r>
      <w:r w:rsidRPr="00950CAF">
        <w:rPr>
          <w:sz w:val="28"/>
          <w:szCs w:val="28"/>
          <w:lang w:val="en-US"/>
        </w:rPr>
        <w:t>IP</w:t>
      </w:r>
      <w:r w:rsidRPr="00950CAF">
        <w:rPr>
          <w:sz w:val="28"/>
          <w:szCs w:val="28"/>
        </w:rPr>
        <w:t>-адреса 172.17.128.47. будет искать маршрутизатор для маски подсети 255.255.0.0.?</w:t>
      </w:r>
    </w:p>
    <w:p w:rsidR="00D12F93" w:rsidRDefault="00D12F93" w:rsidP="00A04205">
      <w:pPr>
        <w:jc w:val="both"/>
        <w:rPr>
          <w:sz w:val="28"/>
          <w:szCs w:val="28"/>
        </w:rPr>
      </w:pPr>
    </w:p>
    <w:p w:rsidR="00A04205" w:rsidRDefault="00D12F93" w:rsidP="009034B2">
      <w:pPr>
        <w:numPr>
          <w:ilvl w:val="0"/>
          <w:numId w:val="31"/>
        </w:numPr>
        <w:jc w:val="both"/>
        <w:rPr>
          <w:sz w:val="28"/>
          <w:szCs w:val="28"/>
        </w:rPr>
      </w:pPr>
      <w:r w:rsidRPr="00F33E08">
        <w:rPr>
          <w:sz w:val="28"/>
          <w:szCs w:val="28"/>
        </w:rPr>
        <w:t xml:space="preserve">У абонентов Интернет подключен по технологии </w:t>
      </w:r>
      <w:proofErr w:type="spellStart"/>
      <w:r w:rsidRPr="00F33E08">
        <w:rPr>
          <w:sz w:val="28"/>
          <w:szCs w:val="28"/>
          <w:lang w:val="en-US"/>
        </w:rPr>
        <w:t>MetroEhternet</w:t>
      </w:r>
      <w:proofErr w:type="spellEnd"/>
      <w:r w:rsidRPr="00F33E08">
        <w:rPr>
          <w:sz w:val="28"/>
          <w:szCs w:val="28"/>
        </w:rPr>
        <w:t xml:space="preserve">. Доступ к </w:t>
      </w:r>
    </w:p>
    <w:p w:rsidR="00D12F93" w:rsidRDefault="00D12F93" w:rsidP="00A04205">
      <w:pPr>
        <w:jc w:val="both"/>
        <w:rPr>
          <w:sz w:val="28"/>
          <w:szCs w:val="28"/>
        </w:rPr>
      </w:pPr>
      <w:r w:rsidRPr="00F33E08">
        <w:rPr>
          <w:sz w:val="28"/>
          <w:szCs w:val="28"/>
        </w:rPr>
        <w:t>услуге отсутствует, при этом линия и коммутатор в норме. В чем причина?</w:t>
      </w:r>
    </w:p>
    <w:p w:rsidR="00A04205" w:rsidRDefault="00A04205" w:rsidP="00A04205">
      <w:pPr>
        <w:rPr>
          <w:sz w:val="28"/>
          <w:szCs w:val="28"/>
        </w:rPr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DF4E5C" w:rsidRDefault="00DF4E5C" w:rsidP="00DF4E5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DF4E5C" w:rsidRDefault="00DF4E5C" w:rsidP="00DF4E5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DF4E5C" w:rsidRDefault="00DF4E5C" w:rsidP="00DF4E5C">
      <w:pPr>
        <w:jc w:val="center"/>
        <w:outlineLvl w:val="0"/>
        <w:rPr>
          <w:sz w:val="28"/>
          <w:szCs w:val="28"/>
        </w:rPr>
      </w:pPr>
    </w:p>
    <w:p w:rsidR="00DF4E5C" w:rsidRDefault="00DF4E5C" w:rsidP="00DF4E5C">
      <w:pPr>
        <w:jc w:val="center"/>
        <w:outlineLvl w:val="0"/>
        <w:rPr>
          <w:sz w:val="28"/>
          <w:szCs w:val="28"/>
        </w:rPr>
      </w:pPr>
    </w:p>
    <w:p w:rsidR="00DF4E5C" w:rsidRPr="000C0994" w:rsidRDefault="00DF4E5C" w:rsidP="00DF4E5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13</w:t>
      </w:r>
    </w:p>
    <w:p w:rsidR="00DF4E5C" w:rsidRDefault="00DF4E5C" w:rsidP="00DF4E5C">
      <w:pPr>
        <w:jc w:val="center"/>
        <w:outlineLvl w:val="0"/>
      </w:pPr>
    </w:p>
    <w:p w:rsidR="00DF4E5C" w:rsidRDefault="00DF4E5C" w:rsidP="00DF4E5C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F4E5C" w:rsidRDefault="00DF4E5C" w:rsidP="00DF4E5C">
      <w:pPr>
        <w:jc w:val="both"/>
        <w:outlineLvl w:val="0"/>
        <w:rPr>
          <w:b/>
          <w:sz w:val="28"/>
          <w:szCs w:val="28"/>
        </w:rPr>
      </w:pPr>
    </w:p>
    <w:p w:rsidR="00DF4E5C" w:rsidRDefault="00DF4E5C" w:rsidP="00DF4E5C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F4E5C" w:rsidRDefault="00DF4E5C" w:rsidP="00DF4E5C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F4E5C" w:rsidRDefault="00DF4E5C" w:rsidP="00DF4E5C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F4E5C" w:rsidRPr="007B6EB9" w:rsidRDefault="00DF4E5C" w:rsidP="00DF4E5C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F4E5C" w:rsidRPr="00DF4E5C" w:rsidRDefault="00DF4E5C" w:rsidP="00DF4E5C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DF4E5C" w:rsidRDefault="00DF4E5C" w:rsidP="00DF4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DF4E5C" w:rsidRPr="00FD305A" w:rsidRDefault="00DF4E5C" w:rsidP="00DF4E5C">
      <w:pPr>
        <w:jc w:val="both"/>
        <w:rPr>
          <w:sz w:val="28"/>
          <w:szCs w:val="28"/>
        </w:rPr>
      </w:pPr>
    </w:p>
    <w:p w:rsidR="00DF4E5C" w:rsidRPr="00DF4E5C" w:rsidRDefault="00DF4E5C" w:rsidP="00DF4E5C"/>
    <w:p w:rsidR="00DF4E5C" w:rsidRDefault="00DF4E5C" w:rsidP="00DF4E5C"/>
    <w:p w:rsidR="00DF4E5C" w:rsidRDefault="00DF4E5C" w:rsidP="00DF4E5C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F4E5C" w:rsidRDefault="00DF4E5C" w:rsidP="00DF4E5C"/>
    <w:p w:rsidR="00DF4E5C" w:rsidRDefault="00DF4E5C" w:rsidP="00DF4E5C"/>
    <w:p w:rsidR="00DF4E5C" w:rsidRPr="00845235" w:rsidRDefault="00A04205" w:rsidP="00A04205">
      <w:pPr>
        <w:pStyle w:val="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="00DF4E5C" w:rsidRPr="00845235">
        <w:rPr>
          <w:sz w:val="28"/>
          <w:szCs w:val="28"/>
        </w:rPr>
        <w:t>Результат действия какой команды изображен на рисунке?</w:t>
      </w:r>
    </w:p>
    <w:p w:rsidR="00DF4E5C" w:rsidRDefault="00DF4E5C" w:rsidP="00DF4E5C">
      <w:pPr>
        <w:pStyle w:val="3"/>
        <w:tabs>
          <w:tab w:val="num" w:pos="0"/>
        </w:tabs>
        <w:rPr>
          <w:sz w:val="28"/>
          <w:szCs w:val="28"/>
        </w:rPr>
      </w:pPr>
    </w:p>
    <w:p w:rsidR="00DF4E5C" w:rsidRDefault="00DF4E5C" w:rsidP="00DF4E5C">
      <w:pPr>
        <w:tabs>
          <w:tab w:val="num" w:pos="0"/>
        </w:tabs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676900" cy="2381250"/>
            <wp:effectExtent l="19050" t="0" r="0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E5C" w:rsidRDefault="00DF4E5C" w:rsidP="00DF4E5C"/>
    <w:p w:rsidR="00DF4E5C" w:rsidRDefault="00DF4E5C" w:rsidP="00DF4E5C"/>
    <w:p w:rsidR="00DF4E5C" w:rsidRPr="00A140DD" w:rsidRDefault="00DF4E5C" w:rsidP="00A04205">
      <w:pPr>
        <w:jc w:val="both"/>
        <w:rPr>
          <w:sz w:val="28"/>
          <w:szCs w:val="28"/>
        </w:rPr>
      </w:pPr>
      <w:r w:rsidRPr="00A140DD">
        <w:rPr>
          <w:sz w:val="28"/>
          <w:szCs w:val="28"/>
        </w:rPr>
        <w:t>2.Сколько доступных подсетей можно создать с помощью 6 бит подсети?</w:t>
      </w:r>
    </w:p>
    <w:p w:rsidR="00DF4E5C" w:rsidRDefault="00DF4E5C" w:rsidP="00A04205">
      <w:pPr>
        <w:jc w:val="both"/>
        <w:rPr>
          <w:sz w:val="28"/>
          <w:szCs w:val="28"/>
        </w:rPr>
      </w:pPr>
    </w:p>
    <w:p w:rsidR="00A04205" w:rsidRDefault="00F6625E" w:rsidP="009034B2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 абонентов по техноло</w:t>
      </w:r>
      <w:r w:rsidR="00DF4E5C" w:rsidRPr="00D0240E">
        <w:rPr>
          <w:sz w:val="28"/>
          <w:szCs w:val="28"/>
        </w:rPr>
        <w:t xml:space="preserve">гии </w:t>
      </w:r>
      <w:r w:rsidR="00DF4E5C" w:rsidRPr="00D0240E">
        <w:rPr>
          <w:sz w:val="28"/>
          <w:szCs w:val="28"/>
          <w:lang w:val="en-US"/>
        </w:rPr>
        <w:t>PON</w:t>
      </w:r>
      <w:r w:rsidR="00DF4E5C" w:rsidRPr="00D0240E">
        <w:rPr>
          <w:sz w:val="28"/>
          <w:szCs w:val="28"/>
        </w:rPr>
        <w:t xml:space="preserve">  подключены три услуги</w:t>
      </w:r>
      <w:r w:rsidR="00DF4E5C" w:rsidRPr="00A04205">
        <w:rPr>
          <w:sz w:val="28"/>
          <w:szCs w:val="28"/>
        </w:rPr>
        <w:t>(</w:t>
      </w:r>
      <w:r w:rsidR="00DF4E5C" w:rsidRPr="00A04205">
        <w:rPr>
          <w:sz w:val="28"/>
          <w:szCs w:val="28"/>
          <w:lang w:val="en-US"/>
        </w:rPr>
        <w:t>TV</w:t>
      </w:r>
      <w:r w:rsidR="00A04205" w:rsidRPr="00A04205">
        <w:rPr>
          <w:sz w:val="28"/>
          <w:szCs w:val="28"/>
        </w:rPr>
        <w:t xml:space="preserve">, </w:t>
      </w:r>
    </w:p>
    <w:p w:rsidR="00DF4E5C" w:rsidRPr="00A04205" w:rsidRDefault="00DF4E5C" w:rsidP="00A04205">
      <w:pPr>
        <w:ind w:left="360"/>
        <w:jc w:val="both"/>
        <w:rPr>
          <w:sz w:val="28"/>
          <w:szCs w:val="28"/>
        </w:rPr>
      </w:pPr>
      <w:r w:rsidRPr="00A04205">
        <w:rPr>
          <w:sz w:val="28"/>
          <w:szCs w:val="28"/>
        </w:rPr>
        <w:t xml:space="preserve">Интернет и телефония). Не работает </w:t>
      </w:r>
      <w:r w:rsidRPr="00A04205">
        <w:rPr>
          <w:sz w:val="28"/>
          <w:szCs w:val="28"/>
          <w:lang w:val="en-US"/>
        </w:rPr>
        <w:t>TV</w:t>
      </w:r>
      <w:r w:rsidRPr="00A04205">
        <w:rPr>
          <w:sz w:val="28"/>
          <w:szCs w:val="28"/>
        </w:rPr>
        <w:t>, остальные услуги в норме. В чем причина?</w:t>
      </w:r>
    </w:p>
    <w:p w:rsidR="00DF4E5C" w:rsidRPr="00D0240E" w:rsidRDefault="00DF4E5C" w:rsidP="00DF4E5C">
      <w:pPr>
        <w:rPr>
          <w:sz w:val="28"/>
          <w:szCs w:val="28"/>
        </w:rPr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83001D" w:rsidRDefault="0083001D" w:rsidP="0083001D">
      <w:pPr>
        <w:jc w:val="center"/>
        <w:outlineLvl w:val="0"/>
        <w:rPr>
          <w:b/>
          <w:sz w:val="28"/>
          <w:szCs w:val="28"/>
        </w:rPr>
      </w:pPr>
    </w:p>
    <w:p w:rsidR="0083001D" w:rsidRDefault="0083001D" w:rsidP="0083001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83001D" w:rsidRDefault="0083001D" w:rsidP="0083001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83001D" w:rsidRDefault="0083001D" w:rsidP="0083001D">
      <w:pPr>
        <w:jc w:val="center"/>
        <w:outlineLvl w:val="0"/>
        <w:rPr>
          <w:sz w:val="28"/>
          <w:szCs w:val="28"/>
        </w:rPr>
      </w:pPr>
    </w:p>
    <w:p w:rsidR="0083001D" w:rsidRDefault="0083001D" w:rsidP="0083001D">
      <w:pPr>
        <w:jc w:val="center"/>
        <w:outlineLvl w:val="0"/>
        <w:rPr>
          <w:sz w:val="28"/>
          <w:szCs w:val="28"/>
        </w:rPr>
      </w:pPr>
    </w:p>
    <w:p w:rsidR="0083001D" w:rsidRDefault="0083001D" w:rsidP="0083001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14</w:t>
      </w:r>
    </w:p>
    <w:p w:rsidR="00911017" w:rsidRPr="000C0994" w:rsidRDefault="00911017" w:rsidP="0083001D">
      <w:pPr>
        <w:jc w:val="center"/>
        <w:outlineLvl w:val="0"/>
        <w:rPr>
          <w:sz w:val="28"/>
          <w:szCs w:val="28"/>
        </w:rPr>
      </w:pPr>
    </w:p>
    <w:p w:rsidR="0083001D" w:rsidRDefault="0083001D" w:rsidP="0083001D">
      <w:pPr>
        <w:jc w:val="center"/>
        <w:outlineLvl w:val="0"/>
      </w:pPr>
    </w:p>
    <w:p w:rsidR="0083001D" w:rsidRDefault="0083001D" w:rsidP="0083001D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83001D" w:rsidRDefault="0083001D" w:rsidP="0083001D">
      <w:pPr>
        <w:jc w:val="both"/>
        <w:outlineLvl w:val="0"/>
        <w:rPr>
          <w:b/>
          <w:sz w:val="28"/>
          <w:szCs w:val="28"/>
        </w:rPr>
      </w:pPr>
    </w:p>
    <w:p w:rsidR="0083001D" w:rsidRDefault="0083001D" w:rsidP="0083001D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83001D" w:rsidRDefault="0083001D" w:rsidP="0083001D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83001D" w:rsidRDefault="0083001D" w:rsidP="0083001D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83001D" w:rsidRPr="007B6EB9" w:rsidRDefault="0083001D" w:rsidP="0083001D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83001D" w:rsidRPr="00ED16BB" w:rsidRDefault="0083001D" w:rsidP="0083001D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83001D" w:rsidRDefault="0083001D" w:rsidP="008300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83001D" w:rsidRPr="00ED16BB" w:rsidRDefault="0083001D" w:rsidP="0083001D">
      <w:pPr>
        <w:jc w:val="both"/>
        <w:rPr>
          <w:sz w:val="28"/>
          <w:szCs w:val="28"/>
        </w:rPr>
      </w:pPr>
    </w:p>
    <w:p w:rsidR="0083001D" w:rsidRDefault="0083001D" w:rsidP="0083001D">
      <w:pPr>
        <w:jc w:val="both"/>
        <w:rPr>
          <w:sz w:val="28"/>
          <w:szCs w:val="28"/>
        </w:rPr>
      </w:pPr>
    </w:p>
    <w:p w:rsidR="0083001D" w:rsidRDefault="0083001D" w:rsidP="0083001D"/>
    <w:p w:rsidR="0083001D" w:rsidRDefault="0083001D" w:rsidP="0083001D"/>
    <w:p w:rsidR="0083001D" w:rsidRDefault="0083001D" w:rsidP="0083001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7E6218" w:rsidRDefault="007E6218" w:rsidP="007E6218">
      <w:pPr>
        <w:pStyle w:val="3"/>
        <w:ind w:left="0"/>
        <w:jc w:val="both"/>
        <w:rPr>
          <w:rFonts w:eastAsia="Times New Roman"/>
          <w:sz w:val="28"/>
          <w:szCs w:val="28"/>
        </w:rPr>
      </w:pPr>
    </w:p>
    <w:p w:rsidR="0083001D" w:rsidRPr="00911017" w:rsidRDefault="007E6218" w:rsidP="007E6218">
      <w:pPr>
        <w:pStyle w:val="3"/>
        <w:ind w:left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83001D" w:rsidRPr="002F4DD7">
        <w:rPr>
          <w:sz w:val="28"/>
          <w:szCs w:val="28"/>
        </w:rPr>
        <w:t>Назовите основные аппаратные компоненты сети.</w:t>
      </w:r>
    </w:p>
    <w:p w:rsidR="0083001D" w:rsidRDefault="0083001D" w:rsidP="0083001D">
      <w:pPr>
        <w:jc w:val="both"/>
      </w:pPr>
    </w:p>
    <w:p w:rsidR="0083001D" w:rsidRPr="009C5B65" w:rsidRDefault="007E6218" w:rsidP="007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3001D" w:rsidRPr="008B3CDB">
        <w:rPr>
          <w:sz w:val="28"/>
          <w:szCs w:val="28"/>
        </w:rPr>
        <w:t xml:space="preserve">В случае выбранного спектрального диапазона длин волн 1530 до 1560 </w:t>
      </w:r>
    </w:p>
    <w:p w:rsidR="0083001D" w:rsidRDefault="0083001D" w:rsidP="007E6218">
      <w:pPr>
        <w:jc w:val="both"/>
        <w:rPr>
          <w:sz w:val="28"/>
          <w:szCs w:val="28"/>
        </w:rPr>
      </w:pPr>
      <w:r w:rsidRPr="008B3CDB">
        <w:rPr>
          <w:sz w:val="28"/>
          <w:szCs w:val="28"/>
        </w:rPr>
        <w:t xml:space="preserve">нм, </w:t>
      </w:r>
      <w:r w:rsidRPr="009C5B65">
        <w:rPr>
          <w:sz w:val="28"/>
          <w:szCs w:val="28"/>
        </w:rPr>
        <w:t>при выборе шага равного 100ГГц, какое максимальное число спектральных каналов можно разместить и как</w:t>
      </w:r>
      <w:r w:rsidR="00911017">
        <w:rPr>
          <w:sz w:val="28"/>
          <w:szCs w:val="28"/>
        </w:rPr>
        <w:t>ов при этом шаг по длине волны?</w:t>
      </w:r>
    </w:p>
    <w:p w:rsidR="00911017" w:rsidRDefault="00911017" w:rsidP="00911017">
      <w:pPr>
        <w:ind w:left="360"/>
        <w:jc w:val="both"/>
        <w:rPr>
          <w:sz w:val="28"/>
          <w:szCs w:val="28"/>
        </w:rPr>
      </w:pPr>
    </w:p>
    <w:p w:rsidR="0083001D" w:rsidRPr="009C5B65" w:rsidRDefault="007E6218" w:rsidP="007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6625E">
        <w:rPr>
          <w:sz w:val="28"/>
          <w:szCs w:val="28"/>
        </w:rPr>
        <w:t>У абонентов по техноло</w:t>
      </w:r>
      <w:r w:rsidR="0083001D" w:rsidRPr="0006523E">
        <w:rPr>
          <w:sz w:val="28"/>
          <w:szCs w:val="28"/>
        </w:rPr>
        <w:t xml:space="preserve">гии </w:t>
      </w:r>
      <w:r w:rsidR="0083001D" w:rsidRPr="0006523E">
        <w:rPr>
          <w:sz w:val="28"/>
          <w:szCs w:val="28"/>
          <w:lang w:val="en-US"/>
        </w:rPr>
        <w:t>PON</w:t>
      </w:r>
      <w:r w:rsidR="0083001D" w:rsidRPr="0006523E">
        <w:rPr>
          <w:sz w:val="28"/>
          <w:szCs w:val="28"/>
        </w:rPr>
        <w:t xml:space="preserve">  подключены три услуги(</w:t>
      </w:r>
      <w:r w:rsidR="0083001D" w:rsidRPr="0006523E">
        <w:rPr>
          <w:sz w:val="28"/>
          <w:szCs w:val="28"/>
          <w:lang w:val="en-US"/>
        </w:rPr>
        <w:t>TV</w:t>
      </w:r>
      <w:r w:rsidR="0083001D" w:rsidRPr="0006523E">
        <w:rPr>
          <w:sz w:val="28"/>
          <w:szCs w:val="28"/>
        </w:rPr>
        <w:t xml:space="preserve">, </w:t>
      </w:r>
    </w:p>
    <w:p w:rsidR="0083001D" w:rsidRPr="009C5B65" w:rsidRDefault="0083001D" w:rsidP="007E6218">
      <w:pPr>
        <w:jc w:val="both"/>
        <w:rPr>
          <w:sz w:val="28"/>
          <w:szCs w:val="28"/>
        </w:rPr>
      </w:pPr>
      <w:r w:rsidRPr="0006523E">
        <w:rPr>
          <w:sz w:val="28"/>
          <w:szCs w:val="28"/>
        </w:rPr>
        <w:t xml:space="preserve">Интернет и </w:t>
      </w:r>
      <w:r w:rsidRPr="009C5B65">
        <w:rPr>
          <w:sz w:val="28"/>
          <w:szCs w:val="28"/>
        </w:rPr>
        <w:t xml:space="preserve">телефония). Не работает ни одна услуга. </w:t>
      </w:r>
      <w:r w:rsidRPr="009C5B65">
        <w:rPr>
          <w:sz w:val="28"/>
          <w:szCs w:val="28"/>
          <w:lang w:val="en-US"/>
        </w:rPr>
        <w:t>ONT</w:t>
      </w:r>
      <w:r w:rsidRPr="009C5B65">
        <w:rPr>
          <w:sz w:val="28"/>
          <w:szCs w:val="28"/>
        </w:rPr>
        <w:t xml:space="preserve"> абонентов и линии в норме. В чем причина?</w:t>
      </w:r>
    </w:p>
    <w:p w:rsidR="0083001D" w:rsidRPr="008B3CDB" w:rsidRDefault="0083001D" w:rsidP="0083001D">
      <w:pPr>
        <w:rPr>
          <w:sz w:val="28"/>
          <w:szCs w:val="28"/>
        </w:rPr>
      </w:pPr>
    </w:p>
    <w:p w:rsidR="0083001D" w:rsidRDefault="0083001D" w:rsidP="0083001D"/>
    <w:p w:rsidR="00D12F93" w:rsidRPr="00E419C4" w:rsidRDefault="00D12F93" w:rsidP="00D12F93">
      <w:pPr>
        <w:ind w:left="420"/>
        <w:rPr>
          <w:sz w:val="28"/>
          <w:szCs w:val="28"/>
        </w:rPr>
      </w:pPr>
    </w:p>
    <w:p w:rsidR="0083001D" w:rsidRPr="00E419C4" w:rsidRDefault="0083001D" w:rsidP="00D12F93">
      <w:pPr>
        <w:ind w:left="420"/>
        <w:rPr>
          <w:sz w:val="28"/>
          <w:szCs w:val="28"/>
        </w:rPr>
      </w:pPr>
    </w:p>
    <w:p w:rsidR="0083001D" w:rsidRPr="00E419C4" w:rsidRDefault="0083001D" w:rsidP="00D12F93">
      <w:pPr>
        <w:ind w:left="420"/>
        <w:rPr>
          <w:sz w:val="28"/>
          <w:szCs w:val="28"/>
        </w:rPr>
      </w:pPr>
    </w:p>
    <w:p w:rsidR="0083001D" w:rsidRPr="00E419C4" w:rsidRDefault="0083001D" w:rsidP="00D12F93">
      <w:pPr>
        <w:ind w:left="420"/>
        <w:rPr>
          <w:sz w:val="28"/>
          <w:szCs w:val="28"/>
        </w:rPr>
      </w:pPr>
    </w:p>
    <w:p w:rsidR="0083001D" w:rsidRPr="00E419C4" w:rsidRDefault="0083001D" w:rsidP="00D12F93">
      <w:pPr>
        <w:ind w:left="420"/>
        <w:rPr>
          <w:sz w:val="28"/>
          <w:szCs w:val="28"/>
        </w:rPr>
      </w:pPr>
    </w:p>
    <w:p w:rsidR="0083001D" w:rsidRPr="00E419C4" w:rsidRDefault="0083001D" w:rsidP="00D12F93">
      <w:pPr>
        <w:ind w:left="420"/>
        <w:rPr>
          <w:sz w:val="28"/>
          <w:szCs w:val="28"/>
        </w:rPr>
      </w:pPr>
    </w:p>
    <w:p w:rsidR="0083001D" w:rsidRPr="00E419C4" w:rsidRDefault="0083001D" w:rsidP="00D12F93">
      <w:pPr>
        <w:ind w:left="420"/>
        <w:rPr>
          <w:sz w:val="28"/>
          <w:szCs w:val="28"/>
        </w:rPr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83001D" w:rsidRDefault="0083001D" w:rsidP="0083001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83001D" w:rsidRPr="0083001D" w:rsidRDefault="0083001D" w:rsidP="0083001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83001D" w:rsidRDefault="0083001D" w:rsidP="0083001D">
      <w:pPr>
        <w:jc w:val="center"/>
        <w:outlineLvl w:val="0"/>
        <w:rPr>
          <w:sz w:val="28"/>
          <w:szCs w:val="28"/>
        </w:rPr>
      </w:pPr>
    </w:p>
    <w:p w:rsidR="0083001D" w:rsidRPr="000C0994" w:rsidRDefault="0083001D" w:rsidP="0083001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15</w:t>
      </w:r>
    </w:p>
    <w:p w:rsidR="0083001D" w:rsidRDefault="0083001D" w:rsidP="0083001D">
      <w:pPr>
        <w:jc w:val="center"/>
        <w:outlineLvl w:val="0"/>
      </w:pPr>
    </w:p>
    <w:p w:rsidR="0083001D" w:rsidRDefault="0083001D" w:rsidP="0083001D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83001D" w:rsidRDefault="0083001D" w:rsidP="0083001D">
      <w:pPr>
        <w:jc w:val="both"/>
        <w:outlineLvl w:val="0"/>
        <w:rPr>
          <w:b/>
          <w:sz w:val="28"/>
          <w:szCs w:val="28"/>
        </w:rPr>
      </w:pPr>
    </w:p>
    <w:p w:rsidR="0083001D" w:rsidRDefault="0083001D" w:rsidP="0083001D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83001D" w:rsidRDefault="0083001D" w:rsidP="0083001D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83001D" w:rsidRDefault="0083001D" w:rsidP="0083001D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83001D" w:rsidRPr="007B6EB9" w:rsidRDefault="0083001D" w:rsidP="0083001D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83001D" w:rsidRPr="00A76405" w:rsidRDefault="0083001D" w:rsidP="0083001D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83001D" w:rsidRPr="0083001D" w:rsidRDefault="0083001D" w:rsidP="008300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83001D" w:rsidRDefault="0083001D" w:rsidP="0083001D"/>
    <w:p w:rsidR="0083001D" w:rsidRPr="00E419C4" w:rsidRDefault="0083001D" w:rsidP="0083001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83001D" w:rsidRPr="00E419C4" w:rsidRDefault="0083001D" w:rsidP="0083001D">
      <w:pPr>
        <w:jc w:val="center"/>
        <w:rPr>
          <w:sz w:val="28"/>
          <w:szCs w:val="28"/>
        </w:rPr>
      </w:pPr>
    </w:p>
    <w:p w:rsidR="0083001D" w:rsidRPr="0083001D" w:rsidRDefault="0083001D" w:rsidP="0083001D">
      <w:pPr>
        <w:spacing w:line="360" w:lineRule="auto"/>
        <w:rPr>
          <w:sz w:val="28"/>
          <w:szCs w:val="28"/>
        </w:rPr>
      </w:pPr>
      <w:r w:rsidRPr="0083001D">
        <w:rPr>
          <w:sz w:val="28"/>
          <w:szCs w:val="28"/>
        </w:rPr>
        <w:t>1.Как называется выделенный на рисунке параметр сетевого адаптера?</w:t>
      </w:r>
    </w:p>
    <w:p w:rsidR="0083001D" w:rsidRPr="00B54743" w:rsidRDefault="0083001D" w:rsidP="0083001D">
      <w:pPr>
        <w:spacing w:line="360" w:lineRule="auto"/>
        <w:ind w:left="720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52800" cy="3733800"/>
            <wp:effectExtent l="1905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01D" w:rsidRDefault="0083001D" w:rsidP="0083001D"/>
    <w:p w:rsidR="0083001D" w:rsidRPr="00911017" w:rsidRDefault="0083001D" w:rsidP="009034B2">
      <w:pPr>
        <w:pStyle w:val="a9"/>
        <w:numPr>
          <w:ilvl w:val="0"/>
          <w:numId w:val="33"/>
        </w:numPr>
        <w:tabs>
          <w:tab w:val="num" w:pos="0"/>
        </w:tabs>
        <w:rPr>
          <w:sz w:val="28"/>
          <w:szCs w:val="28"/>
        </w:rPr>
      </w:pPr>
      <w:r w:rsidRPr="00911017">
        <w:rPr>
          <w:sz w:val="28"/>
          <w:szCs w:val="28"/>
        </w:rPr>
        <w:t xml:space="preserve">Назовите основные характеристики протокола </w:t>
      </w:r>
      <w:r w:rsidRPr="00911017">
        <w:rPr>
          <w:sz w:val="28"/>
          <w:szCs w:val="28"/>
          <w:lang w:val="en-US"/>
        </w:rPr>
        <w:t>IP</w:t>
      </w:r>
      <w:r w:rsidRPr="00911017">
        <w:rPr>
          <w:sz w:val="28"/>
          <w:szCs w:val="28"/>
        </w:rPr>
        <w:t>.</w:t>
      </w:r>
    </w:p>
    <w:p w:rsidR="0083001D" w:rsidRDefault="0083001D" w:rsidP="0083001D"/>
    <w:p w:rsidR="00911017" w:rsidRDefault="0083001D" w:rsidP="009034B2">
      <w:pPr>
        <w:numPr>
          <w:ilvl w:val="0"/>
          <w:numId w:val="33"/>
        </w:num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Wi</w:t>
      </w:r>
      <w:r w:rsidRPr="008F3FF6">
        <w:rPr>
          <w:sz w:val="28"/>
          <w:szCs w:val="28"/>
          <w:lang w:val="en-US"/>
        </w:rPr>
        <w:t>Fi</w:t>
      </w:r>
      <w:proofErr w:type="spellEnd"/>
      <w:r w:rsidRPr="008F3FF6">
        <w:rPr>
          <w:sz w:val="28"/>
          <w:szCs w:val="28"/>
        </w:rPr>
        <w:t xml:space="preserve"> роутер не реагирует на подключение с электросети</w:t>
      </w:r>
      <w:r w:rsidR="00911017">
        <w:rPr>
          <w:sz w:val="28"/>
          <w:szCs w:val="28"/>
        </w:rPr>
        <w:t xml:space="preserve"> (</w:t>
      </w:r>
      <w:r w:rsidRPr="008F3FF6">
        <w:rPr>
          <w:sz w:val="28"/>
          <w:szCs w:val="28"/>
        </w:rPr>
        <w:t xml:space="preserve">не загораются </w:t>
      </w:r>
    </w:p>
    <w:p w:rsidR="0083001D" w:rsidRPr="008F3FF6" w:rsidRDefault="0083001D" w:rsidP="00911017">
      <w:pPr>
        <w:rPr>
          <w:sz w:val="28"/>
          <w:szCs w:val="28"/>
        </w:rPr>
      </w:pPr>
      <w:r w:rsidRPr="008F3FF6">
        <w:rPr>
          <w:sz w:val="28"/>
          <w:szCs w:val="28"/>
        </w:rPr>
        <w:t>индикаторы). Кнопка питания включена, роутер исправен. В чем причина?</w:t>
      </w: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83001D" w:rsidRDefault="0083001D" w:rsidP="0083001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83001D" w:rsidRDefault="0083001D" w:rsidP="0083001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83001D" w:rsidRPr="00E419C4" w:rsidRDefault="0083001D" w:rsidP="0083001D">
      <w:pPr>
        <w:outlineLvl w:val="0"/>
        <w:rPr>
          <w:sz w:val="28"/>
          <w:szCs w:val="28"/>
        </w:rPr>
      </w:pPr>
    </w:p>
    <w:p w:rsidR="00911017" w:rsidRPr="000C0994" w:rsidRDefault="0083001D" w:rsidP="0091101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16</w:t>
      </w:r>
    </w:p>
    <w:p w:rsidR="0083001D" w:rsidRDefault="0083001D" w:rsidP="0083001D">
      <w:pPr>
        <w:jc w:val="center"/>
        <w:outlineLvl w:val="0"/>
      </w:pPr>
    </w:p>
    <w:p w:rsidR="0083001D" w:rsidRDefault="0083001D" w:rsidP="0083001D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83001D" w:rsidRDefault="0083001D" w:rsidP="0083001D">
      <w:pPr>
        <w:jc w:val="both"/>
        <w:outlineLvl w:val="0"/>
        <w:rPr>
          <w:b/>
          <w:sz w:val="28"/>
          <w:szCs w:val="28"/>
        </w:rPr>
      </w:pPr>
    </w:p>
    <w:p w:rsidR="0083001D" w:rsidRDefault="0083001D" w:rsidP="0083001D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83001D" w:rsidRDefault="0083001D" w:rsidP="0083001D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83001D" w:rsidRDefault="0083001D" w:rsidP="0083001D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83001D" w:rsidRPr="007B6EB9" w:rsidRDefault="0083001D" w:rsidP="0083001D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83001D" w:rsidRPr="005649C2" w:rsidRDefault="0083001D" w:rsidP="0083001D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83001D" w:rsidRDefault="0083001D" w:rsidP="008300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83001D" w:rsidRPr="00E419C4" w:rsidRDefault="0083001D" w:rsidP="0083001D"/>
    <w:p w:rsidR="0083001D" w:rsidRDefault="0083001D" w:rsidP="0083001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83001D" w:rsidRPr="00C5513C" w:rsidRDefault="00911017" w:rsidP="00911017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11017">
        <w:rPr>
          <w:sz w:val="28"/>
          <w:szCs w:val="28"/>
        </w:rPr>
        <w:t>С помощью, какой команды вызывается оснастка, изображенная на рисунке?</w:t>
      </w:r>
    </w:p>
    <w:p w:rsidR="0083001D" w:rsidRPr="00C5513C" w:rsidRDefault="0083001D" w:rsidP="0083001D">
      <w:pPr>
        <w:ind w:left="360"/>
      </w:pPr>
    </w:p>
    <w:p w:rsidR="0083001D" w:rsidRDefault="00911017" w:rsidP="00911017">
      <w:pPr>
        <w:pStyle w:val="3"/>
        <w:ind w:left="0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5629275" cy="2838450"/>
            <wp:effectExtent l="19050" t="0" r="9525" b="0"/>
            <wp:docPr id="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017" w:rsidRDefault="00911017" w:rsidP="00911017">
      <w:pPr>
        <w:pStyle w:val="3"/>
        <w:ind w:left="0"/>
        <w:jc w:val="center"/>
      </w:pPr>
    </w:p>
    <w:p w:rsidR="00911017" w:rsidRDefault="0083001D" w:rsidP="009034B2">
      <w:pPr>
        <w:pStyle w:val="a9"/>
        <w:numPr>
          <w:ilvl w:val="0"/>
          <w:numId w:val="34"/>
        </w:numPr>
        <w:jc w:val="both"/>
        <w:rPr>
          <w:sz w:val="28"/>
          <w:szCs w:val="28"/>
        </w:rPr>
      </w:pPr>
      <w:r w:rsidRPr="0083001D">
        <w:rPr>
          <w:sz w:val="28"/>
          <w:szCs w:val="28"/>
        </w:rPr>
        <w:t xml:space="preserve">С использованием предложенной схемы мультиплексирования и </w:t>
      </w:r>
    </w:p>
    <w:p w:rsidR="0083001D" w:rsidRPr="00911017" w:rsidRDefault="0083001D" w:rsidP="00911017">
      <w:pPr>
        <w:ind w:left="60"/>
        <w:jc w:val="both"/>
        <w:rPr>
          <w:sz w:val="28"/>
          <w:szCs w:val="28"/>
        </w:rPr>
      </w:pPr>
      <w:r w:rsidRPr="00911017">
        <w:rPr>
          <w:sz w:val="28"/>
          <w:szCs w:val="28"/>
        </w:rPr>
        <w:t xml:space="preserve">упаковки </w:t>
      </w:r>
      <w:r w:rsidRPr="00911017">
        <w:rPr>
          <w:sz w:val="28"/>
          <w:szCs w:val="28"/>
          <w:lang w:val="en-US"/>
        </w:rPr>
        <w:t>OTH</w:t>
      </w:r>
      <w:r w:rsidRPr="00911017">
        <w:rPr>
          <w:sz w:val="28"/>
          <w:szCs w:val="28"/>
        </w:rPr>
        <w:t xml:space="preserve"> назовите последовательность преобразования информационных данных в блок оптического канала транспортировки для варианта упаковки информационными данным </w:t>
      </w:r>
      <w:r w:rsidRPr="00911017">
        <w:rPr>
          <w:sz w:val="28"/>
          <w:szCs w:val="28"/>
          <w:lang w:val="en-US"/>
        </w:rPr>
        <w:t>STM</w:t>
      </w:r>
      <w:r w:rsidRPr="00911017">
        <w:rPr>
          <w:sz w:val="28"/>
          <w:szCs w:val="28"/>
        </w:rPr>
        <w:t>-16.</w:t>
      </w:r>
    </w:p>
    <w:p w:rsidR="0083001D" w:rsidRPr="0083001D" w:rsidRDefault="0083001D" w:rsidP="0083001D">
      <w:pPr>
        <w:pStyle w:val="a9"/>
        <w:ind w:left="420"/>
        <w:rPr>
          <w:sz w:val="28"/>
          <w:szCs w:val="28"/>
        </w:rPr>
      </w:pPr>
    </w:p>
    <w:p w:rsidR="00911017" w:rsidRDefault="0083001D" w:rsidP="009034B2">
      <w:pPr>
        <w:numPr>
          <w:ilvl w:val="0"/>
          <w:numId w:val="34"/>
        </w:numPr>
        <w:jc w:val="both"/>
        <w:rPr>
          <w:sz w:val="28"/>
          <w:szCs w:val="28"/>
        </w:rPr>
      </w:pPr>
      <w:proofErr w:type="spellStart"/>
      <w:r w:rsidRPr="001E4BAD">
        <w:rPr>
          <w:sz w:val="28"/>
          <w:szCs w:val="28"/>
          <w:lang w:val="en-US"/>
        </w:rPr>
        <w:t>WiFi</w:t>
      </w:r>
      <w:proofErr w:type="spellEnd"/>
      <w:r w:rsidRPr="001E4BAD">
        <w:rPr>
          <w:sz w:val="28"/>
          <w:szCs w:val="28"/>
        </w:rPr>
        <w:t xml:space="preserve"> роутер не реагирует на подключение с электросети</w:t>
      </w:r>
      <w:r w:rsidR="00911017">
        <w:rPr>
          <w:sz w:val="28"/>
          <w:szCs w:val="28"/>
        </w:rPr>
        <w:t xml:space="preserve"> (</w:t>
      </w:r>
      <w:r w:rsidRPr="001E4BAD">
        <w:rPr>
          <w:sz w:val="28"/>
          <w:szCs w:val="28"/>
        </w:rPr>
        <w:t xml:space="preserve">не загораются </w:t>
      </w:r>
    </w:p>
    <w:p w:rsidR="00911017" w:rsidRPr="00911017" w:rsidRDefault="0083001D" w:rsidP="00911017">
      <w:pPr>
        <w:ind w:left="60"/>
        <w:jc w:val="both"/>
        <w:rPr>
          <w:sz w:val="28"/>
          <w:szCs w:val="28"/>
        </w:rPr>
      </w:pPr>
      <w:r w:rsidRPr="001E4BAD">
        <w:rPr>
          <w:sz w:val="28"/>
          <w:szCs w:val="28"/>
        </w:rPr>
        <w:t>индикаторы). Кнопка питания включена, блок питания исправен. В чем причина?</w:t>
      </w: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83001D" w:rsidRDefault="0083001D" w:rsidP="0083001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83001D" w:rsidRDefault="0083001D" w:rsidP="0083001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83001D" w:rsidRDefault="0083001D" w:rsidP="0083001D">
      <w:pPr>
        <w:jc w:val="center"/>
        <w:outlineLvl w:val="0"/>
        <w:rPr>
          <w:sz w:val="28"/>
          <w:szCs w:val="28"/>
        </w:rPr>
      </w:pPr>
    </w:p>
    <w:p w:rsidR="0083001D" w:rsidRDefault="0083001D" w:rsidP="0083001D">
      <w:pPr>
        <w:jc w:val="center"/>
        <w:outlineLvl w:val="0"/>
        <w:rPr>
          <w:sz w:val="28"/>
          <w:szCs w:val="28"/>
        </w:rPr>
      </w:pPr>
    </w:p>
    <w:p w:rsidR="0083001D" w:rsidRPr="000C0994" w:rsidRDefault="0083001D" w:rsidP="0083001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17</w:t>
      </w:r>
    </w:p>
    <w:p w:rsidR="0083001D" w:rsidRDefault="0083001D" w:rsidP="0083001D">
      <w:pPr>
        <w:jc w:val="center"/>
        <w:outlineLvl w:val="0"/>
      </w:pPr>
    </w:p>
    <w:p w:rsidR="0083001D" w:rsidRDefault="0083001D" w:rsidP="0083001D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83001D" w:rsidRDefault="0083001D" w:rsidP="0083001D">
      <w:pPr>
        <w:jc w:val="both"/>
        <w:outlineLvl w:val="0"/>
        <w:rPr>
          <w:b/>
          <w:sz w:val="28"/>
          <w:szCs w:val="28"/>
        </w:rPr>
      </w:pPr>
    </w:p>
    <w:p w:rsidR="0083001D" w:rsidRDefault="0083001D" w:rsidP="0083001D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83001D" w:rsidRDefault="0083001D" w:rsidP="0083001D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83001D" w:rsidRDefault="0083001D" w:rsidP="0083001D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83001D" w:rsidRPr="007B6EB9" w:rsidRDefault="0083001D" w:rsidP="0083001D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83001D" w:rsidRPr="0083001D" w:rsidRDefault="0083001D" w:rsidP="0083001D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83001D" w:rsidRDefault="0083001D" w:rsidP="008300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83001D" w:rsidRPr="001F4484" w:rsidRDefault="0083001D" w:rsidP="0083001D">
      <w:pPr>
        <w:jc w:val="both"/>
        <w:rPr>
          <w:sz w:val="28"/>
          <w:szCs w:val="28"/>
        </w:rPr>
      </w:pPr>
    </w:p>
    <w:p w:rsidR="0083001D" w:rsidRDefault="0083001D" w:rsidP="0083001D">
      <w:pPr>
        <w:jc w:val="both"/>
        <w:rPr>
          <w:sz w:val="28"/>
          <w:szCs w:val="28"/>
        </w:rPr>
      </w:pPr>
    </w:p>
    <w:p w:rsidR="0083001D" w:rsidRDefault="0083001D" w:rsidP="0083001D"/>
    <w:p w:rsidR="0083001D" w:rsidRDefault="0083001D" w:rsidP="0083001D"/>
    <w:p w:rsidR="0083001D" w:rsidRDefault="0083001D" w:rsidP="0083001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83001D" w:rsidRDefault="0083001D" w:rsidP="0083001D">
      <w:pPr>
        <w:jc w:val="center"/>
        <w:rPr>
          <w:sz w:val="28"/>
          <w:szCs w:val="28"/>
        </w:rPr>
      </w:pPr>
    </w:p>
    <w:p w:rsidR="0083001D" w:rsidRPr="00FC43FA" w:rsidRDefault="0083001D" w:rsidP="00911017">
      <w:pPr>
        <w:pStyle w:val="3"/>
        <w:ind w:left="0"/>
        <w:rPr>
          <w:sz w:val="28"/>
          <w:szCs w:val="28"/>
        </w:rPr>
      </w:pPr>
      <w:r w:rsidRPr="0083001D">
        <w:rPr>
          <w:sz w:val="28"/>
          <w:szCs w:val="28"/>
        </w:rPr>
        <w:t xml:space="preserve">1. </w:t>
      </w:r>
      <w:r w:rsidRPr="00FC43FA">
        <w:rPr>
          <w:sz w:val="28"/>
          <w:szCs w:val="28"/>
        </w:rPr>
        <w:t>Какая топология компьютерной сети изображена на рисунке?</w:t>
      </w:r>
    </w:p>
    <w:p w:rsidR="0083001D" w:rsidRPr="004E06F2" w:rsidRDefault="0083001D" w:rsidP="0083001D">
      <w:pPr>
        <w:pStyle w:val="3"/>
        <w:tabs>
          <w:tab w:val="num" w:pos="0"/>
        </w:tabs>
      </w:pPr>
    </w:p>
    <w:p w:rsidR="0083001D" w:rsidRDefault="0083001D" w:rsidP="0083001D">
      <w:pPr>
        <w:pStyle w:val="3"/>
        <w:tabs>
          <w:tab w:val="num" w:pos="0"/>
        </w:tabs>
        <w:rPr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2314575" cy="1809750"/>
            <wp:effectExtent l="19050" t="0" r="9525" b="0"/>
            <wp:docPr id="2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01D" w:rsidRDefault="0083001D" w:rsidP="0083001D"/>
    <w:p w:rsidR="0083001D" w:rsidRDefault="0083001D" w:rsidP="0083001D"/>
    <w:p w:rsidR="0083001D" w:rsidRDefault="0083001D" w:rsidP="0083001D"/>
    <w:p w:rsidR="0083001D" w:rsidRPr="0047648B" w:rsidRDefault="0083001D" w:rsidP="00911017">
      <w:pPr>
        <w:jc w:val="both"/>
        <w:rPr>
          <w:sz w:val="28"/>
          <w:szCs w:val="28"/>
        </w:rPr>
      </w:pPr>
      <w:r w:rsidRPr="0047648B">
        <w:rPr>
          <w:sz w:val="28"/>
          <w:szCs w:val="28"/>
        </w:rPr>
        <w:t xml:space="preserve">2. На сколько и какие физически и логически связанных подуровней можно отнести уровень сети </w:t>
      </w:r>
      <w:r w:rsidRPr="0047648B">
        <w:rPr>
          <w:sz w:val="28"/>
          <w:szCs w:val="28"/>
          <w:lang w:val="en-US"/>
        </w:rPr>
        <w:t>OTN</w:t>
      </w:r>
      <w:r w:rsidRPr="0047648B">
        <w:rPr>
          <w:sz w:val="28"/>
          <w:szCs w:val="28"/>
        </w:rPr>
        <w:t>?</w:t>
      </w:r>
    </w:p>
    <w:p w:rsidR="0083001D" w:rsidRPr="0047648B" w:rsidRDefault="0083001D" w:rsidP="00911017">
      <w:pPr>
        <w:jc w:val="both"/>
        <w:rPr>
          <w:sz w:val="28"/>
          <w:szCs w:val="28"/>
        </w:rPr>
      </w:pPr>
    </w:p>
    <w:p w:rsidR="00911017" w:rsidRDefault="0083001D" w:rsidP="009034B2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B95937">
        <w:rPr>
          <w:sz w:val="28"/>
          <w:szCs w:val="28"/>
          <w:lang w:val="en-US"/>
        </w:rPr>
        <w:t>WiFi</w:t>
      </w:r>
      <w:proofErr w:type="spellEnd"/>
      <w:r w:rsidRPr="00B95937">
        <w:rPr>
          <w:sz w:val="28"/>
          <w:szCs w:val="28"/>
        </w:rPr>
        <w:t xml:space="preserve"> роутер не реагирует на подключение с электросети</w:t>
      </w:r>
      <w:r w:rsidR="00911017">
        <w:rPr>
          <w:sz w:val="28"/>
          <w:szCs w:val="28"/>
        </w:rPr>
        <w:t xml:space="preserve"> (</w:t>
      </w:r>
      <w:r w:rsidRPr="00B95937">
        <w:rPr>
          <w:sz w:val="28"/>
          <w:szCs w:val="28"/>
        </w:rPr>
        <w:t xml:space="preserve">не загораются </w:t>
      </w:r>
    </w:p>
    <w:p w:rsidR="0083001D" w:rsidRPr="00B95937" w:rsidRDefault="0083001D" w:rsidP="00911017">
      <w:pPr>
        <w:ind w:left="60"/>
        <w:jc w:val="both"/>
        <w:rPr>
          <w:sz w:val="28"/>
          <w:szCs w:val="28"/>
        </w:rPr>
      </w:pPr>
      <w:r w:rsidRPr="00B95937">
        <w:rPr>
          <w:sz w:val="28"/>
          <w:szCs w:val="28"/>
        </w:rPr>
        <w:t>индикаторы). Роутер и  блок питания исправны. В чем причина?</w:t>
      </w:r>
    </w:p>
    <w:p w:rsidR="0083001D" w:rsidRPr="00B95937" w:rsidRDefault="0083001D" w:rsidP="0083001D">
      <w:pPr>
        <w:ind w:left="420"/>
        <w:rPr>
          <w:sz w:val="28"/>
          <w:szCs w:val="28"/>
        </w:rPr>
      </w:pPr>
    </w:p>
    <w:p w:rsidR="0083001D" w:rsidRPr="00B95937" w:rsidRDefault="0083001D" w:rsidP="0083001D">
      <w:pPr>
        <w:rPr>
          <w:sz w:val="28"/>
          <w:szCs w:val="28"/>
        </w:rPr>
      </w:pPr>
    </w:p>
    <w:p w:rsidR="0083001D" w:rsidRPr="001E4BAD" w:rsidRDefault="0083001D" w:rsidP="0083001D">
      <w:pPr>
        <w:ind w:left="420"/>
        <w:rPr>
          <w:sz w:val="28"/>
          <w:szCs w:val="28"/>
        </w:rPr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E419C4" w:rsidRDefault="00E419C4" w:rsidP="00E419C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E419C4" w:rsidRDefault="00E419C4" w:rsidP="00E419C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E419C4" w:rsidRDefault="00E419C4" w:rsidP="00E419C4">
      <w:pPr>
        <w:jc w:val="center"/>
        <w:outlineLvl w:val="0"/>
        <w:rPr>
          <w:sz w:val="28"/>
          <w:szCs w:val="28"/>
        </w:rPr>
      </w:pPr>
    </w:p>
    <w:p w:rsidR="00E419C4" w:rsidRDefault="00E419C4" w:rsidP="00E419C4">
      <w:pPr>
        <w:jc w:val="center"/>
        <w:outlineLvl w:val="0"/>
        <w:rPr>
          <w:sz w:val="28"/>
          <w:szCs w:val="28"/>
        </w:rPr>
      </w:pPr>
    </w:p>
    <w:p w:rsidR="00E419C4" w:rsidRPr="000C0994" w:rsidRDefault="00E419C4" w:rsidP="00E419C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18</w:t>
      </w:r>
    </w:p>
    <w:p w:rsidR="00E419C4" w:rsidRDefault="00E419C4" w:rsidP="00E419C4">
      <w:pPr>
        <w:jc w:val="center"/>
        <w:outlineLvl w:val="0"/>
      </w:pPr>
    </w:p>
    <w:p w:rsidR="00E419C4" w:rsidRDefault="00E419C4" w:rsidP="00E419C4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E419C4" w:rsidRDefault="00E419C4" w:rsidP="00E419C4">
      <w:pPr>
        <w:jc w:val="both"/>
        <w:outlineLvl w:val="0"/>
        <w:rPr>
          <w:b/>
          <w:sz w:val="28"/>
          <w:szCs w:val="28"/>
        </w:rPr>
      </w:pPr>
    </w:p>
    <w:p w:rsidR="00E419C4" w:rsidRDefault="00E419C4" w:rsidP="00E419C4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E419C4" w:rsidRDefault="00E419C4" w:rsidP="00E419C4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E419C4" w:rsidRDefault="00E419C4" w:rsidP="00E419C4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E419C4" w:rsidRPr="007B6EB9" w:rsidRDefault="00E419C4" w:rsidP="00E419C4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E419C4" w:rsidRPr="00E419C4" w:rsidRDefault="00E419C4" w:rsidP="00E419C4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E419C4" w:rsidRDefault="00E419C4" w:rsidP="00E41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E419C4" w:rsidRPr="00E419C4" w:rsidRDefault="00E419C4" w:rsidP="00E419C4">
      <w:pPr>
        <w:jc w:val="both"/>
        <w:rPr>
          <w:sz w:val="28"/>
          <w:szCs w:val="28"/>
        </w:rPr>
      </w:pPr>
    </w:p>
    <w:p w:rsidR="00E419C4" w:rsidRPr="00E419C4" w:rsidRDefault="00E419C4" w:rsidP="00E419C4"/>
    <w:p w:rsidR="00E419C4" w:rsidRDefault="00E419C4" w:rsidP="00E419C4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E419C4" w:rsidRDefault="00E419C4" w:rsidP="00E419C4">
      <w:pPr>
        <w:jc w:val="center"/>
        <w:rPr>
          <w:sz w:val="28"/>
          <w:szCs w:val="28"/>
        </w:rPr>
      </w:pPr>
    </w:p>
    <w:p w:rsidR="00911017" w:rsidRPr="00911017" w:rsidRDefault="00F6625E" w:rsidP="00F6625E">
      <w:pPr>
        <w:pStyle w:val="4"/>
        <w:ind w:left="0"/>
        <w:jc w:val="both"/>
      </w:pPr>
      <w:r>
        <w:rPr>
          <w:sz w:val="28"/>
          <w:szCs w:val="28"/>
        </w:rPr>
        <w:t xml:space="preserve">1. </w:t>
      </w:r>
      <w:r w:rsidR="00E419C4" w:rsidRPr="006D50BD">
        <w:rPr>
          <w:sz w:val="28"/>
          <w:szCs w:val="28"/>
        </w:rPr>
        <w:t>С помощью</w:t>
      </w:r>
      <w:r w:rsidR="00E419C4">
        <w:rPr>
          <w:sz w:val="28"/>
          <w:szCs w:val="28"/>
        </w:rPr>
        <w:t>,</w:t>
      </w:r>
      <w:r w:rsidR="00E419C4" w:rsidRPr="006D50BD">
        <w:rPr>
          <w:sz w:val="28"/>
          <w:szCs w:val="28"/>
        </w:rPr>
        <w:t xml:space="preserve"> какой команды вызывается оснастка, изображенная на </w:t>
      </w:r>
    </w:p>
    <w:p w:rsidR="00E419C4" w:rsidRPr="00FC43FA" w:rsidRDefault="00E419C4" w:rsidP="00F6625E">
      <w:pPr>
        <w:pStyle w:val="4"/>
        <w:ind w:left="0"/>
        <w:jc w:val="both"/>
      </w:pPr>
      <w:r w:rsidRPr="006D50BD">
        <w:rPr>
          <w:sz w:val="28"/>
          <w:szCs w:val="28"/>
        </w:rPr>
        <w:t>рисунке?</w:t>
      </w:r>
    </w:p>
    <w:p w:rsidR="00E419C4" w:rsidRPr="00A33247" w:rsidRDefault="00E419C4" w:rsidP="00E419C4">
      <w:pPr>
        <w:pStyle w:val="4"/>
        <w:tabs>
          <w:tab w:val="num" w:pos="0"/>
        </w:tabs>
      </w:pPr>
    </w:p>
    <w:p w:rsidR="00E419C4" w:rsidRDefault="00E419C4" w:rsidP="00E419C4">
      <w:r>
        <w:rPr>
          <w:b/>
          <w:noProof/>
          <w:sz w:val="28"/>
          <w:szCs w:val="28"/>
        </w:rPr>
        <w:drawing>
          <wp:inline distT="0" distB="0" distL="0" distR="0">
            <wp:extent cx="5676900" cy="2590800"/>
            <wp:effectExtent l="1905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9C4" w:rsidRDefault="00E419C4" w:rsidP="00E419C4"/>
    <w:p w:rsidR="00F6625E" w:rsidRDefault="00F6625E" w:rsidP="00E419C4"/>
    <w:p w:rsidR="00E419C4" w:rsidRPr="00FF10A6" w:rsidRDefault="00911017" w:rsidP="00E419C4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E419C4" w:rsidRPr="00FF10A6">
        <w:rPr>
          <w:sz w:val="28"/>
          <w:szCs w:val="28"/>
        </w:rPr>
        <w:t>Назовите основную цель создани</w:t>
      </w:r>
      <w:r>
        <w:rPr>
          <w:sz w:val="28"/>
          <w:szCs w:val="28"/>
        </w:rPr>
        <w:t xml:space="preserve">я оптических транспортных сетей </w:t>
      </w:r>
      <w:r w:rsidR="00E419C4" w:rsidRPr="00FF10A6">
        <w:rPr>
          <w:sz w:val="28"/>
          <w:szCs w:val="28"/>
          <w:lang w:val="en-US"/>
        </w:rPr>
        <w:t>OTN</w:t>
      </w:r>
      <w:r w:rsidR="00E419C4" w:rsidRPr="00FF10A6">
        <w:rPr>
          <w:sz w:val="28"/>
          <w:szCs w:val="28"/>
        </w:rPr>
        <w:t>.</w:t>
      </w:r>
    </w:p>
    <w:p w:rsidR="00E419C4" w:rsidRDefault="00E419C4" w:rsidP="00E419C4">
      <w:pPr>
        <w:rPr>
          <w:sz w:val="28"/>
          <w:szCs w:val="28"/>
        </w:rPr>
      </w:pPr>
    </w:p>
    <w:p w:rsidR="00911017" w:rsidRDefault="00911017" w:rsidP="009110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419C4" w:rsidRPr="009318A3">
        <w:rPr>
          <w:sz w:val="28"/>
          <w:szCs w:val="28"/>
        </w:rPr>
        <w:t xml:space="preserve">На базе технологии </w:t>
      </w:r>
      <w:r w:rsidR="00E419C4" w:rsidRPr="009318A3">
        <w:rPr>
          <w:sz w:val="28"/>
          <w:szCs w:val="28"/>
          <w:lang w:val="en-US"/>
        </w:rPr>
        <w:t>ISDN</w:t>
      </w:r>
      <w:r w:rsidR="00E419C4" w:rsidRPr="009318A3">
        <w:rPr>
          <w:sz w:val="28"/>
          <w:szCs w:val="28"/>
        </w:rPr>
        <w:t xml:space="preserve"> организована локальная сеть. По одной </w:t>
      </w:r>
      <w:r w:rsidR="00E419C4" w:rsidRPr="009318A3">
        <w:rPr>
          <w:sz w:val="28"/>
          <w:szCs w:val="28"/>
          <w:lang w:val="en-US"/>
        </w:rPr>
        <w:t>ISDN</w:t>
      </w:r>
    </w:p>
    <w:p w:rsidR="00D01820" w:rsidRPr="009034B2" w:rsidRDefault="00E419C4" w:rsidP="009034B2">
      <w:pPr>
        <w:ind w:left="60"/>
        <w:jc w:val="both"/>
        <w:rPr>
          <w:sz w:val="28"/>
          <w:szCs w:val="28"/>
        </w:rPr>
      </w:pPr>
      <w:r w:rsidRPr="009318A3">
        <w:rPr>
          <w:sz w:val="28"/>
          <w:szCs w:val="28"/>
        </w:rPr>
        <w:t xml:space="preserve">линии подключены 5 внутренних аналоговых ТА. Внутренняя связь не работает (линия в норме). </w:t>
      </w:r>
      <w:r w:rsidR="00F6625E">
        <w:rPr>
          <w:sz w:val="28"/>
          <w:szCs w:val="28"/>
        </w:rPr>
        <w:t>В чем причина?</w:t>
      </w: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D01820" w:rsidRDefault="00D01820" w:rsidP="00D018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D01820" w:rsidRDefault="00D01820" w:rsidP="00D018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D01820" w:rsidRDefault="00D01820" w:rsidP="00D01820">
      <w:pPr>
        <w:jc w:val="center"/>
        <w:outlineLvl w:val="0"/>
        <w:rPr>
          <w:sz w:val="28"/>
          <w:szCs w:val="28"/>
        </w:rPr>
      </w:pPr>
    </w:p>
    <w:p w:rsidR="00D01820" w:rsidRDefault="00D01820" w:rsidP="00D01820">
      <w:pPr>
        <w:jc w:val="center"/>
        <w:outlineLvl w:val="0"/>
        <w:rPr>
          <w:sz w:val="28"/>
          <w:szCs w:val="28"/>
        </w:rPr>
      </w:pPr>
    </w:p>
    <w:p w:rsidR="00D01820" w:rsidRPr="000C0994" w:rsidRDefault="00D01820" w:rsidP="00D018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19</w:t>
      </w:r>
    </w:p>
    <w:p w:rsidR="00D01820" w:rsidRDefault="00D01820" w:rsidP="00D01820">
      <w:pPr>
        <w:jc w:val="center"/>
        <w:outlineLvl w:val="0"/>
      </w:pPr>
    </w:p>
    <w:p w:rsidR="00D01820" w:rsidRDefault="00D01820" w:rsidP="00D01820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01820" w:rsidRDefault="00D01820" w:rsidP="00D01820">
      <w:pPr>
        <w:jc w:val="both"/>
        <w:outlineLvl w:val="0"/>
        <w:rPr>
          <w:b/>
          <w:sz w:val="28"/>
          <w:szCs w:val="28"/>
        </w:rPr>
      </w:pPr>
    </w:p>
    <w:p w:rsidR="00D01820" w:rsidRDefault="00D01820" w:rsidP="00D01820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01820" w:rsidRDefault="00D01820" w:rsidP="00D01820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01820" w:rsidRDefault="00D01820" w:rsidP="00D01820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01820" w:rsidRPr="007B6EB9" w:rsidRDefault="00D01820" w:rsidP="00D01820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01820" w:rsidRPr="00CD262A" w:rsidRDefault="00D01820" w:rsidP="00D01820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D01820" w:rsidRDefault="00D01820" w:rsidP="00D01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D01820" w:rsidRPr="00CD262A" w:rsidRDefault="00D01820" w:rsidP="00D01820">
      <w:pPr>
        <w:jc w:val="both"/>
        <w:rPr>
          <w:sz w:val="28"/>
          <w:szCs w:val="28"/>
        </w:rPr>
      </w:pPr>
    </w:p>
    <w:p w:rsidR="00D01820" w:rsidRDefault="00D01820" w:rsidP="00D01820"/>
    <w:p w:rsidR="00D01820" w:rsidRDefault="00D01820" w:rsidP="00D01820"/>
    <w:p w:rsidR="00D01820" w:rsidRDefault="00D01820" w:rsidP="00D018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01820" w:rsidRDefault="00D01820" w:rsidP="00D01820">
      <w:pPr>
        <w:ind w:left="60"/>
        <w:jc w:val="both"/>
        <w:rPr>
          <w:sz w:val="28"/>
          <w:szCs w:val="28"/>
        </w:rPr>
      </w:pPr>
    </w:p>
    <w:p w:rsidR="00D01820" w:rsidRDefault="00D01820" w:rsidP="00D01820">
      <w:pPr>
        <w:ind w:left="60"/>
        <w:jc w:val="both"/>
        <w:rPr>
          <w:sz w:val="28"/>
          <w:szCs w:val="28"/>
        </w:rPr>
      </w:pPr>
    </w:p>
    <w:p w:rsidR="00D01820" w:rsidRPr="006E461C" w:rsidRDefault="00D01820" w:rsidP="00D01820">
      <w:pPr>
        <w:jc w:val="both"/>
        <w:rPr>
          <w:sz w:val="28"/>
          <w:szCs w:val="28"/>
        </w:rPr>
      </w:pPr>
      <w:r w:rsidRPr="006E461C">
        <w:rPr>
          <w:sz w:val="28"/>
          <w:szCs w:val="28"/>
        </w:rPr>
        <w:t>1. Охарактеризуйте типы серверов: универсального, сервера приложений.</w:t>
      </w:r>
    </w:p>
    <w:p w:rsidR="00D01820" w:rsidRDefault="00D01820" w:rsidP="00D01820">
      <w:pPr>
        <w:jc w:val="both"/>
        <w:rPr>
          <w:sz w:val="28"/>
          <w:szCs w:val="28"/>
        </w:rPr>
      </w:pPr>
    </w:p>
    <w:p w:rsidR="00D01820" w:rsidRPr="00D01820" w:rsidRDefault="00D01820" w:rsidP="00D0182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D5040">
        <w:rPr>
          <w:sz w:val="28"/>
          <w:szCs w:val="28"/>
        </w:rPr>
        <w:t xml:space="preserve">. </w:t>
      </w:r>
      <w:r w:rsidRPr="00D01820">
        <w:rPr>
          <w:sz w:val="28"/>
          <w:szCs w:val="28"/>
        </w:rPr>
        <w:t>Принцип 3</w:t>
      </w:r>
      <w:r w:rsidRPr="00D01820">
        <w:rPr>
          <w:sz w:val="28"/>
          <w:szCs w:val="28"/>
          <w:lang w:val="en-US"/>
        </w:rPr>
        <w:t>R</w:t>
      </w:r>
      <w:r w:rsidRPr="00D01820">
        <w:rPr>
          <w:sz w:val="28"/>
          <w:szCs w:val="28"/>
        </w:rPr>
        <w:t xml:space="preserve"> регенерации в транспондере в модели сети </w:t>
      </w:r>
      <w:r w:rsidRPr="00D01820">
        <w:rPr>
          <w:sz w:val="28"/>
          <w:szCs w:val="28"/>
          <w:lang w:val="en-US"/>
        </w:rPr>
        <w:t>OTN</w:t>
      </w:r>
      <w:r w:rsidRPr="00D01820">
        <w:rPr>
          <w:sz w:val="28"/>
          <w:szCs w:val="28"/>
        </w:rPr>
        <w:t>-</w:t>
      </w:r>
      <w:r w:rsidRPr="00D01820">
        <w:rPr>
          <w:sz w:val="28"/>
          <w:szCs w:val="28"/>
          <w:lang w:val="en-US"/>
        </w:rPr>
        <w:t>OTH</w:t>
      </w:r>
      <w:r w:rsidRPr="00D01820">
        <w:rPr>
          <w:sz w:val="28"/>
          <w:szCs w:val="28"/>
        </w:rPr>
        <w:t>.</w:t>
      </w:r>
    </w:p>
    <w:p w:rsidR="00D01820" w:rsidRPr="00D01820" w:rsidRDefault="00D01820" w:rsidP="00D01820">
      <w:pPr>
        <w:jc w:val="both"/>
        <w:rPr>
          <w:sz w:val="28"/>
          <w:szCs w:val="28"/>
        </w:rPr>
      </w:pPr>
    </w:p>
    <w:p w:rsidR="00D01820" w:rsidRPr="00BD5040" w:rsidRDefault="00D01820" w:rsidP="00D01820">
      <w:pPr>
        <w:jc w:val="both"/>
        <w:rPr>
          <w:sz w:val="28"/>
          <w:szCs w:val="28"/>
        </w:rPr>
      </w:pPr>
      <w:r w:rsidRPr="00BD5040">
        <w:rPr>
          <w:sz w:val="28"/>
          <w:szCs w:val="28"/>
        </w:rPr>
        <w:t>3. Если  мощности (зоны охвата) основной точки(</w:t>
      </w:r>
      <w:proofErr w:type="spellStart"/>
      <w:r w:rsidRPr="00BD5040">
        <w:rPr>
          <w:sz w:val="28"/>
          <w:szCs w:val="28"/>
          <w:lang w:val="en-US"/>
        </w:rPr>
        <w:t>WiFi</w:t>
      </w:r>
      <w:proofErr w:type="spellEnd"/>
      <w:r w:rsidRPr="00BD5040">
        <w:rPr>
          <w:sz w:val="28"/>
          <w:szCs w:val="28"/>
        </w:rPr>
        <w:t>)  не достаточно и следовательно услуга предоставляется низкого качества.  Как решить проблему?</w:t>
      </w:r>
    </w:p>
    <w:p w:rsidR="0083001D" w:rsidRDefault="0083001D" w:rsidP="00D12F93">
      <w:pPr>
        <w:ind w:left="420"/>
        <w:rPr>
          <w:sz w:val="28"/>
          <w:szCs w:val="28"/>
        </w:rPr>
      </w:pPr>
    </w:p>
    <w:p w:rsidR="00D72FFF" w:rsidRDefault="00D72FFF" w:rsidP="00D12F93">
      <w:pPr>
        <w:ind w:left="420"/>
        <w:rPr>
          <w:sz w:val="28"/>
          <w:szCs w:val="28"/>
        </w:rPr>
      </w:pPr>
    </w:p>
    <w:p w:rsidR="00D72FFF" w:rsidRDefault="00D72FFF" w:rsidP="00D12F93">
      <w:pPr>
        <w:ind w:left="420"/>
        <w:rPr>
          <w:sz w:val="28"/>
          <w:szCs w:val="28"/>
        </w:rPr>
      </w:pPr>
    </w:p>
    <w:p w:rsidR="00D72FFF" w:rsidRDefault="00D72FFF" w:rsidP="00D12F93">
      <w:pPr>
        <w:ind w:left="420"/>
        <w:rPr>
          <w:sz w:val="28"/>
          <w:szCs w:val="28"/>
        </w:rPr>
      </w:pPr>
    </w:p>
    <w:p w:rsidR="00D72FFF" w:rsidRDefault="00D72FFF" w:rsidP="00D12F93">
      <w:pPr>
        <w:ind w:left="420"/>
        <w:rPr>
          <w:sz w:val="28"/>
          <w:szCs w:val="28"/>
        </w:rPr>
      </w:pPr>
    </w:p>
    <w:p w:rsidR="00D72FFF" w:rsidRDefault="00D72FFF" w:rsidP="00D12F93">
      <w:pPr>
        <w:ind w:left="420"/>
        <w:rPr>
          <w:sz w:val="28"/>
          <w:szCs w:val="28"/>
        </w:rPr>
      </w:pPr>
    </w:p>
    <w:p w:rsidR="00D72FFF" w:rsidRDefault="00D72FFF" w:rsidP="00D12F93">
      <w:pPr>
        <w:ind w:left="420"/>
        <w:rPr>
          <w:sz w:val="28"/>
          <w:szCs w:val="28"/>
        </w:rPr>
      </w:pPr>
    </w:p>
    <w:p w:rsidR="00D72FFF" w:rsidRDefault="00D72FFF" w:rsidP="00D12F93">
      <w:pPr>
        <w:ind w:left="420"/>
        <w:rPr>
          <w:sz w:val="28"/>
          <w:szCs w:val="28"/>
        </w:rPr>
      </w:pPr>
    </w:p>
    <w:p w:rsidR="00D72FFF" w:rsidRDefault="00D72FFF" w:rsidP="00D12F93">
      <w:pPr>
        <w:ind w:left="420"/>
        <w:rPr>
          <w:sz w:val="28"/>
          <w:szCs w:val="28"/>
        </w:rPr>
      </w:pPr>
    </w:p>
    <w:p w:rsidR="00D72FFF" w:rsidRDefault="00D72FFF" w:rsidP="00D12F93">
      <w:pPr>
        <w:ind w:left="420"/>
        <w:rPr>
          <w:sz w:val="28"/>
          <w:szCs w:val="28"/>
        </w:rPr>
      </w:pPr>
    </w:p>
    <w:p w:rsidR="00D72FFF" w:rsidRDefault="00D72FFF" w:rsidP="00D12F93">
      <w:pPr>
        <w:ind w:left="420"/>
        <w:rPr>
          <w:sz w:val="28"/>
          <w:szCs w:val="28"/>
        </w:rPr>
      </w:pPr>
    </w:p>
    <w:p w:rsidR="00D72FFF" w:rsidRDefault="00D72FFF" w:rsidP="00D12F93">
      <w:pPr>
        <w:ind w:left="420"/>
        <w:rPr>
          <w:sz w:val="28"/>
          <w:szCs w:val="28"/>
        </w:rPr>
      </w:pPr>
    </w:p>
    <w:p w:rsidR="00D72FFF" w:rsidRDefault="00D72FFF" w:rsidP="00D12F93">
      <w:pPr>
        <w:ind w:left="420"/>
        <w:rPr>
          <w:sz w:val="28"/>
          <w:szCs w:val="28"/>
        </w:rPr>
      </w:pPr>
    </w:p>
    <w:p w:rsidR="00D72FFF" w:rsidRDefault="00D72FFF" w:rsidP="009034B2">
      <w:pPr>
        <w:rPr>
          <w:sz w:val="28"/>
          <w:szCs w:val="28"/>
        </w:rPr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D72FFF" w:rsidRDefault="00D72FFF" w:rsidP="00D72FF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D72FFF" w:rsidRDefault="00D72FFF" w:rsidP="00D72FF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D72FFF" w:rsidRDefault="00D72FFF" w:rsidP="00D72FFF">
      <w:pPr>
        <w:jc w:val="center"/>
        <w:outlineLvl w:val="0"/>
        <w:rPr>
          <w:sz w:val="28"/>
          <w:szCs w:val="28"/>
        </w:rPr>
      </w:pPr>
    </w:p>
    <w:p w:rsidR="00D72FFF" w:rsidRDefault="00D72FFF" w:rsidP="00D72FFF">
      <w:pPr>
        <w:jc w:val="center"/>
        <w:outlineLvl w:val="0"/>
        <w:rPr>
          <w:sz w:val="28"/>
          <w:szCs w:val="28"/>
        </w:rPr>
      </w:pPr>
    </w:p>
    <w:p w:rsidR="00D72FFF" w:rsidRPr="000C0994" w:rsidRDefault="00D72FFF" w:rsidP="00D72FF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20</w:t>
      </w:r>
    </w:p>
    <w:p w:rsidR="00D72FFF" w:rsidRDefault="00D72FFF" w:rsidP="00D72FFF">
      <w:pPr>
        <w:jc w:val="center"/>
        <w:outlineLvl w:val="0"/>
      </w:pPr>
    </w:p>
    <w:p w:rsidR="00D72FFF" w:rsidRDefault="00D72FFF" w:rsidP="00D72FFF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72FFF" w:rsidRDefault="00D72FFF" w:rsidP="00D72FFF">
      <w:pPr>
        <w:jc w:val="both"/>
        <w:outlineLvl w:val="0"/>
        <w:rPr>
          <w:b/>
          <w:sz w:val="28"/>
          <w:szCs w:val="28"/>
        </w:rPr>
      </w:pPr>
    </w:p>
    <w:p w:rsidR="00D72FFF" w:rsidRDefault="00D72FFF" w:rsidP="00D72FFF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72FFF" w:rsidRDefault="00D72FFF" w:rsidP="00D72FFF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72FFF" w:rsidRDefault="00D72FFF" w:rsidP="00D72FFF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72FFF" w:rsidRPr="007B6EB9" w:rsidRDefault="00D72FFF" w:rsidP="00D72FFF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72FFF" w:rsidRPr="00892227" w:rsidRDefault="00D72FFF" w:rsidP="00D72FFF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D72FFF" w:rsidRDefault="00D72FFF" w:rsidP="00D72F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D72FFF" w:rsidRDefault="00D72FFF" w:rsidP="00D72FFF"/>
    <w:p w:rsidR="00D72FFF" w:rsidRDefault="00D72FFF" w:rsidP="00D72FFF"/>
    <w:p w:rsidR="00D72FFF" w:rsidRDefault="00D72FFF" w:rsidP="00D72FFF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72FFF" w:rsidRDefault="00D72FFF" w:rsidP="00D72FFF"/>
    <w:p w:rsidR="00D72FFF" w:rsidRDefault="00D72FFF" w:rsidP="00D72FFF"/>
    <w:p w:rsidR="00D72FFF" w:rsidRDefault="00D72FFF" w:rsidP="00F6625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FC43FA">
        <w:rPr>
          <w:bCs/>
          <w:sz w:val="28"/>
          <w:szCs w:val="28"/>
        </w:rPr>
        <w:t>С помощью какой команды определяется физический MAC</w:t>
      </w:r>
      <w:r>
        <w:rPr>
          <w:bCs/>
          <w:sz w:val="28"/>
          <w:szCs w:val="28"/>
        </w:rPr>
        <w:t>-</w:t>
      </w:r>
      <w:r w:rsidRPr="00FC43FA">
        <w:rPr>
          <w:bCs/>
          <w:sz w:val="28"/>
          <w:szCs w:val="28"/>
        </w:rPr>
        <w:t>адрес сетевой карты?</w:t>
      </w:r>
    </w:p>
    <w:p w:rsidR="00D72FFF" w:rsidRDefault="00D72FFF" w:rsidP="00F6625E">
      <w:pPr>
        <w:jc w:val="both"/>
      </w:pPr>
    </w:p>
    <w:p w:rsidR="00D72FFF" w:rsidRDefault="00D72FFF" w:rsidP="00F6625E">
      <w:pPr>
        <w:jc w:val="both"/>
      </w:pPr>
    </w:p>
    <w:p w:rsidR="00D72FFF" w:rsidRPr="00EE3F17" w:rsidRDefault="00D72FFF" w:rsidP="00F6625E">
      <w:pPr>
        <w:jc w:val="both"/>
        <w:rPr>
          <w:sz w:val="28"/>
          <w:szCs w:val="28"/>
        </w:rPr>
      </w:pPr>
      <w:r w:rsidRPr="00930D3A">
        <w:rPr>
          <w:sz w:val="28"/>
          <w:szCs w:val="28"/>
        </w:rPr>
        <w:t>2. Если величина уровня суммарной оптической мощности регламентируется равной +17 дБ, то какова величина абсолютного значения мощности на выходе бустера</w:t>
      </w:r>
    </w:p>
    <w:p w:rsidR="00D72FFF" w:rsidRPr="00D72FFF" w:rsidRDefault="00D72FFF" w:rsidP="00D72FFF">
      <w:pPr>
        <w:rPr>
          <w:sz w:val="28"/>
          <w:szCs w:val="28"/>
        </w:rPr>
      </w:pPr>
    </w:p>
    <w:p w:rsidR="005F3F63" w:rsidRPr="005F3F63" w:rsidRDefault="00D72FFF" w:rsidP="005F3F63">
      <w:pPr>
        <w:jc w:val="both"/>
        <w:rPr>
          <w:sz w:val="28"/>
          <w:szCs w:val="28"/>
        </w:rPr>
      </w:pPr>
      <w:r w:rsidRPr="005F3F63">
        <w:rPr>
          <w:sz w:val="28"/>
          <w:szCs w:val="28"/>
        </w:rPr>
        <w:t>3.</w:t>
      </w:r>
      <w:r w:rsidR="005F3F63" w:rsidRPr="005F3F63">
        <w:rPr>
          <w:sz w:val="28"/>
          <w:szCs w:val="28"/>
        </w:rPr>
        <w:t xml:space="preserve">В здании организована локальная </w:t>
      </w:r>
      <w:proofErr w:type="spellStart"/>
      <w:r w:rsidR="005F3F63" w:rsidRPr="005F3F63">
        <w:rPr>
          <w:sz w:val="28"/>
          <w:szCs w:val="28"/>
          <w:lang w:val="en-US"/>
        </w:rPr>
        <w:t>WiFi</w:t>
      </w:r>
      <w:proofErr w:type="spellEnd"/>
      <w:r w:rsidR="005F3F63" w:rsidRPr="005F3F63">
        <w:rPr>
          <w:sz w:val="28"/>
          <w:szCs w:val="28"/>
        </w:rPr>
        <w:t xml:space="preserve"> сеть доступа в Интернет. У абонентов сети нет подключения к Интернету. </w:t>
      </w:r>
      <w:proofErr w:type="spellStart"/>
      <w:r w:rsidR="005F3F63" w:rsidRPr="005F3F63">
        <w:rPr>
          <w:sz w:val="28"/>
          <w:szCs w:val="28"/>
          <w:lang w:val="en-US"/>
        </w:rPr>
        <w:t>WiFi</w:t>
      </w:r>
      <w:proofErr w:type="spellEnd"/>
      <w:r w:rsidR="005F3F63" w:rsidRPr="005F3F63">
        <w:rPr>
          <w:sz w:val="28"/>
          <w:szCs w:val="28"/>
        </w:rPr>
        <w:t xml:space="preserve"> роутер, абонентское </w:t>
      </w:r>
      <w:proofErr w:type="spellStart"/>
      <w:r w:rsidR="005F3F63" w:rsidRPr="005F3F63">
        <w:rPr>
          <w:sz w:val="28"/>
          <w:szCs w:val="28"/>
        </w:rPr>
        <w:t>обрудование</w:t>
      </w:r>
      <w:proofErr w:type="spellEnd"/>
      <w:r w:rsidR="005F3F63" w:rsidRPr="005F3F63">
        <w:rPr>
          <w:sz w:val="28"/>
          <w:szCs w:val="28"/>
        </w:rPr>
        <w:t xml:space="preserve"> в норме. В  чем может быть причина?</w:t>
      </w:r>
    </w:p>
    <w:p w:rsidR="00F6625E" w:rsidRDefault="00F6625E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5F3F63" w:rsidRDefault="005F3F63" w:rsidP="005F3F6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5F3F63" w:rsidRDefault="005F3F63" w:rsidP="005F3F6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5F3F63" w:rsidRDefault="005F3F63" w:rsidP="005F3F63">
      <w:pPr>
        <w:jc w:val="center"/>
        <w:outlineLvl w:val="0"/>
        <w:rPr>
          <w:sz w:val="28"/>
          <w:szCs w:val="28"/>
        </w:rPr>
      </w:pPr>
    </w:p>
    <w:p w:rsidR="005F3F63" w:rsidRDefault="005F3F63" w:rsidP="005F3F63">
      <w:pPr>
        <w:jc w:val="center"/>
        <w:outlineLvl w:val="0"/>
        <w:rPr>
          <w:sz w:val="28"/>
          <w:szCs w:val="28"/>
        </w:rPr>
      </w:pPr>
    </w:p>
    <w:p w:rsidR="005F3F63" w:rsidRPr="000C0994" w:rsidRDefault="005F3F63" w:rsidP="005F3F6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21</w:t>
      </w:r>
    </w:p>
    <w:p w:rsidR="005F3F63" w:rsidRDefault="005F3F63" w:rsidP="005F3F63">
      <w:pPr>
        <w:jc w:val="center"/>
        <w:outlineLvl w:val="0"/>
      </w:pPr>
    </w:p>
    <w:p w:rsidR="005F3F63" w:rsidRDefault="005F3F63" w:rsidP="005F3F6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5F3F63" w:rsidRDefault="005F3F63" w:rsidP="005F3F63">
      <w:pPr>
        <w:jc w:val="both"/>
        <w:outlineLvl w:val="0"/>
        <w:rPr>
          <w:b/>
          <w:sz w:val="28"/>
          <w:szCs w:val="28"/>
        </w:rPr>
      </w:pPr>
    </w:p>
    <w:p w:rsidR="005F3F63" w:rsidRDefault="005F3F63" w:rsidP="005F3F6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5F3F63" w:rsidRDefault="005F3F63" w:rsidP="005F3F6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5F3F63" w:rsidRDefault="005F3F63" w:rsidP="005F3F6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5F3F63" w:rsidRPr="007B6EB9" w:rsidRDefault="005F3F63" w:rsidP="005F3F63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5F3F63" w:rsidRPr="00E63DFA" w:rsidRDefault="005F3F63" w:rsidP="005F3F63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5F3F63" w:rsidRPr="00E63DFA" w:rsidRDefault="005F3F63" w:rsidP="005F3F63">
      <w:pPr>
        <w:jc w:val="both"/>
        <w:rPr>
          <w:sz w:val="28"/>
          <w:szCs w:val="28"/>
        </w:rPr>
      </w:pPr>
      <w:r w:rsidRPr="00E44FC7">
        <w:rPr>
          <w:sz w:val="28"/>
          <w:szCs w:val="28"/>
        </w:rPr>
        <w:t xml:space="preserve">ПК 6. Обеспечивать работоспособность </w:t>
      </w:r>
      <w:proofErr w:type="spellStart"/>
      <w:r w:rsidRPr="00E44FC7">
        <w:rPr>
          <w:sz w:val="28"/>
          <w:szCs w:val="28"/>
        </w:rPr>
        <w:t>мультисервисных</w:t>
      </w:r>
      <w:proofErr w:type="spellEnd"/>
      <w:r w:rsidRPr="00E44FC7">
        <w:rPr>
          <w:sz w:val="28"/>
          <w:szCs w:val="28"/>
        </w:rPr>
        <w:t xml:space="preserve"> сетей</w:t>
      </w:r>
      <w:r w:rsidRPr="00E63DFA">
        <w:rPr>
          <w:sz w:val="28"/>
          <w:szCs w:val="28"/>
        </w:rPr>
        <w:t>.</w:t>
      </w:r>
    </w:p>
    <w:p w:rsidR="005F3F63" w:rsidRDefault="005F3F63" w:rsidP="005F3F63">
      <w:pPr>
        <w:jc w:val="both"/>
        <w:rPr>
          <w:sz w:val="28"/>
          <w:szCs w:val="28"/>
        </w:rPr>
      </w:pPr>
    </w:p>
    <w:p w:rsidR="005F3F63" w:rsidRDefault="005F3F63" w:rsidP="005F3F63"/>
    <w:p w:rsidR="005F3F63" w:rsidRDefault="005F3F63" w:rsidP="005F3F63"/>
    <w:p w:rsidR="005F3F63" w:rsidRDefault="005F3F63" w:rsidP="005F3F6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5F3F63" w:rsidRDefault="005F3F63" w:rsidP="005F3F63">
      <w:pPr>
        <w:jc w:val="center"/>
        <w:rPr>
          <w:sz w:val="28"/>
          <w:szCs w:val="28"/>
        </w:rPr>
      </w:pPr>
    </w:p>
    <w:p w:rsidR="005F3F63" w:rsidRDefault="005F3F63" w:rsidP="005F3F63">
      <w:pPr>
        <w:jc w:val="center"/>
        <w:rPr>
          <w:sz w:val="28"/>
          <w:szCs w:val="28"/>
        </w:rPr>
      </w:pPr>
    </w:p>
    <w:p w:rsidR="005F3F63" w:rsidRDefault="005F3F63" w:rsidP="005F3F63">
      <w:pPr>
        <w:pStyle w:val="a9"/>
        <w:ind w:left="0"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8420735</wp:posOffset>
            </wp:positionV>
            <wp:extent cx="3276600" cy="1162050"/>
            <wp:effectExtent l="0" t="0" r="0" b="0"/>
            <wp:wrapNone/>
            <wp:docPr id="24" name="Рисунок 24" descr="Файл:Bus top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Файл:Bus topolog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8420735</wp:posOffset>
            </wp:positionV>
            <wp:extent cx="3276600" cy="1162050"/>
            <wp:effectExtent l="0" t="0" r="0" b="0"/>
            <wp:wrapNone/>
            <wp:docPr id="22" name="Рисунок 22" descr="Файл:Bus top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Файл:Bus topolog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8420735</wp:posOffset>
            </wp:positionV>
            <wp:extent cx="3276600" cy="1162050"/>
            <wp:effectExtent l="0" t="0" r="0" b="0"/>
            <wp:wrapNone/>
            <wp:docPr id="20" name="Рисунок 20" descr="Файл:Bus top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Файл:Bus topolog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8420735</wp:posOffset>
            </wp:positionV>
            <wp:extent cx="3276600" cy="1162050"/>
            <wp:effectExtent l="0" t="0" r="0" b="0"/>
            <wp:wrapNone/>
            <wp:docPr id="18" name="Рисунок 18" descr="Файл:Bus top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Файл:Bus topolog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1.  </w:t>
      </w:r>
      <w:r w:rsidRPr="006D50BD">
        <w:rPr>
          <w:sz w:val="28"/>
          <w:szCs w:val="28"/>
        </w:rPr>
        <w:t>Перечислите основные протоколы</w:t>
      </w:r>
      <w:r>
        <w:rPr>
          <w:sz w:val="28"/>
          <w:szCs w:val="28"/>
        </w:rPr>
        <w:t>,</w:t>
      </w:r>
      <w:r w:rsidRPr="006D50BD">
        <w:rPr>
          <w:sz w:val="28"/>
          <w:szCs w:val="28"/>
        </w:rPr>
        <w:t xml:space="preserve"> входящие в стек </w:t>
      </w:r>
      <w:r w:rsidRPr="003A7F98">
        <w:rPr>
          <w:sz w:val="28"/>
          <w:szCs w:val="28"/>
        </w:rPr>
        <w:t>TCP</w:t>
      </w:r>
      <w:r w:rsidRPr="006D50BD">
        <w:rPr>
          <w:sz w:val="28"/>
          <w:szCs w:val="28"/>
        </w:rPr>
        <w:t>/</w:t>
      </w:r>
      <w:r w:rsidRPr="003A7F98">
        <w:rPr>
          <w:sz w:val="28"/>
          <w:szCs w:val="28"/>
        </w:rPr>
        <w:t>IP</w:t>
      </w:r>
      <w:r w:rsidRPr="006D50BD">
        <w:rPr>
          <w:sz w:val="28"/>
          <w:szCs w:val="28"/>
        </w:rPr>
        <w:t>.</w:t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8420735</wp:posOffset>
            </wp:positionV>
            <wp:extent cx="3276600" cy="1162050"/>
            <wp:effectExtent l="0" t="0" r="0" b="0"/>
            <wp:wrapNone/>
            <wp:docPr id="16" name="Рисунок 16" descr="Файл:Bus top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Файл:Bus topolog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8420735</wp:posOffset>
            </wp:positionV>
            <wp:extent cx="3276600" cy="1162050"/>
            <wp:effectExtent l="0" t="0" r="0" b="0"/>
            <wp:wrapNone/>
            <wp:docPr id="14" name="Рисунок 14" descr="Файл:Bus top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Файл:Bus topolog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3F63" w:rsidRDefault="005F3F63" w:rsidP="005F3F63"/>
    <w:p w:rsidR="005F3F63" w:rsidRDefault="005F3F63" w:rsidP="005F3F63">
      <w:pPr>
        <w:rPr>
          <w:sz w:val="28"/>
          <w:szCs w:val="28"/>
        </w:rPr>
      </w:pPr>
      <w:r w:rsidRPr="005D20D2">
        <w:rPr>
          <w:sz w:val="28"/>
          <w:szCs w:val="28"/>
        </w:rPr>
        <w:t>2.</w:t>
      </w:r>
      <w:r w:rsidRPr="005F3F63">
        <w:rPr>
          <w:sz w:val="28"/>
          <w:szCs w:val="28"/>
        </w:rPr>
        <w:t>Подключение к сети Интернет. Три стандартных способа подключения небольшого офиса к сети Интернет.</w:t>
      </w:r>
    </w:p>
    <w:p w:rsidR="005F3F63" w:rsidRDefault="005F3F63" w:rsidP="005F3F63">
      <w:pPr>
        <w:rPr>
          <w:sz w:val="28"/>
          <w:szCs w:val="28"/>
        </w:rPr>
      </w:pPr>
    </w:p>
    <w:p w:rsidR="005F3F63" w:rsidRPr="00BF4C7D" w:rsidRDefault="005F3F63" w:rsidP="005F3F63">
      <w:pPr>
        <w:jc w:val="both"/>
        <w:rPr>
          <w:sz w:val="28"/>
          <w:szCs w:val="28"/>
        </w:rPr>
      </w:pPr>
      <w:r w:rsidRPr="00BF4C7D">
        <w:rPr>
          <w:sz w:val="28"/>
          <w:szCs w:val="28"/>
        </w:rPr>
        <w:t xml:space="preserve">3. В здании организована локальная </w:t>
      </w:r>
      <w:proofErr w:type="spellStart"/>
      <w:r w:rsidRPr="00BF4C7D">
        <w:rPr>
          <w:sz w:val="28"/>
          <w:szCs w:val="28"/>
          <w:lang w:val="en-US"/>
        </w:rPr>
        <w:t>WiFi</w:t>
      </w:r>
      <w:proofErr w:type="spellEnd"/>
      <w:r w:rsidRPr="00BF4C7D">
        <w:rPr>
          <w:sz w:val="28"/>
          <w:szCs w:val="28"/>
        </w:rPr>
        <w:t xml:space="preserve"> сеть доступа в Интернет. У абонентов сети нет подключения к Интернету. Абонентское </w:t>
      </w:r>
      <w:proofErr w:type="spellStart"/>
      <w:r w:rsidRPr="00BF4C7D">
        <w:rPr>
          <w:sz w:val="28"/>
          <w:szCs w:val="28"/>
        </w:rPr>
        <w:t>обрудование</w:t>
      </w:r>
      <w:proofErr w:type="spellEnd"/>
      <w:r w:rsidRPr="00BF4C7D">
        <w:rPr>
          <w:sz w:val="28"/>
          <w:szCs w:val="28"/>
        </w:rPr>
        <w:t xml:space="preserve"> и сеть провайдера в норме. В  чем может быть причина?</w:t>
      </w: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7E6218" w:rsidRDefault="007E6218" w:rsidP="007E62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7E6218" w:rsidRDefault="007E6218" w:rsidP="007E62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7E6218" w:rsidRDefault="007E6218" w:rsidP="007E6218">
      <w:pPr>
        <w:jc w:val="center"/>
        <w:outlineLvl w:val="0"/>
        <w:rPr>
          <w:sz w:val="28"/>
          <w:szCs w:val="28"/>
        </w:rPr>
      </w:pPr>
    </w:p>
    <w:p w:rsidR="007E6218" w:rsidRDefault="007E6218" w:rsidP="007E6218">
      <w:pPr>
        <w:jc w:val="center"/>
        <w:outlineLvl w:val="0"/>
        <w:rPr>
          <w:sz w:val="28"/>
          <w:szCs w:val="28"/>
        </w:rPr>
      </w:pPr>
    </w:p>
    <w:p w:rsidR="007E6218" w:rsidRPr="000C0994" w:rsidRDefault="007E6218" w:rsidP="007E62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22</w:t>
      </w:r>
    </w:p>
    <w:p w:rsidR="007E6218" w:rsidRDefault="007E6218" w:rsidP="007E6218">
      <w:pPr>
        <w:jc w:val="center"/>
        <w:outlineLvl w:val="0"/>
      </w:pPr>
    </w:p>
    <w:p w:rsidR="007E6218" w:rsidRDefault="007E6218" w:rsidP="007E6218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7E6218" w:rsidRDefault="007E6218" w:rsidP="007E6218">
      <w:pPr>
        <w:jc w:val="both"/>
        <w:outlineLvl w:val="0"/>
        <w:rPr>
          <w:b/>
          <w:sz w:val="28"/>
          <w:szCs w:val="28"/>
        </w:rPr>
      </w:pPr>
    </w:p>
    <w:p w:rsidR="007E6218" w:rsidRDefault="007E6218" w:rsidP="007E6218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7E6218" w:rsidRDefault="007E6218" w:rsidP="007E6218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7E6218" w:rsidRDefault="007E6218" w:rsidP="007E6218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7E6218" w:rsidRPr="007B6EB9" w:rsidRDefault="007E6218" w:rsidP="007E6218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7E6218" w:rsidRPr="00436765" w:rsidRDefault="007E6218" w:rsidP="007E6218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7E6218" w:rsidRDefault="007E6218" w:rsidP="007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7E6218" w:rsidRPr="00436765" w:rsidRDefault="007E6218" w:rsidP="007E6218">
      <w:pPr>
        <w:jc w:val="both"/>
        <w:rPr>
          <w:sz w:val="28"/>
          <w:szCs w:val="28"/>
        </w:rPr>
      </w:pPr>
    </w:p>
    <w:p w:rsidR="007E6218" w:rsidRDefault="007E6218" w:rsidP="007E6218">
      <w:pPr>
        <w:jc w:val="both"/>
        <w:rPr>
          <w:sz w:val="28"/>
          <w:szCs w:val="28"/>
        </w:rPr>
      </w:pPr>
    </w:p>
    <w:p w:rsidR="007E6218" w:rsidRDefault="007E6218" w:rsidP="007E6218"/>
    <w:p w:rsidR="007E6218" w:rsidRDefault="007E6218" w:rsidP="007E6218"/>
    <w:p w:rsidR="007E6218" w:rsidRDefault="007E6218" w:rsidP="007E621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7E6218" w:rsidRDefault="007E6218" w:rsidP="007E6218"/>
    <w:p w:rsidR="007E6218" w:rsidRPr="007E6218" w:rsidRDefault="007E6218" w:rsidP="007E6218">
      <w:pPr>
        <w:rPr>
          <w:sz w:val="28"/>
          <w:szCs w:val="28"/>
        </w:rPr>
      </w:pPr>
      <w:r w:rsidRPr="007E6218">
        <w:rPr>
          <w:sz w:val="28"/>
          <w:szCs w:val="28"/>
        </w:rPr>
        <w:t>1. Что включает в себя понятие «Администрирование сети»</w:t>
      </w:r>
      <w:proofErr w:type="gramStart"/>
      <w:r w:rsidRPr="007E6218">
        <w:rPr>
          <w:sz w:val="28"/>
          <w:szCs w:val="28"/>
        </w:rPr>
        <w:t xml:space="preserve"> ?</w:t>
      </w:r>
      <w:proofErr w:type="gramEnd"/>
    </w:p>
    <w:p w:rsidR="007E6218" w:rsidRDefault="007E6218" w:rsidP="007E6218">
      <w:pPr>
        <w:jc w:val="both"/>
      </w:pPr>
    </w:p>
    <w:p w:rsidR="007E6218" w:rsidRDefault="007E6218" w:rsidP="007E6218">
      <w:pPr>
        <w:jc w:val="both"/>
        <w:rPr>
          <w:sz w:val="28"/>
          <w:szCs w:val="28"/>
        </w:rPr>
      </w:pPr>
      <w:r w:rsidRPr="004D41F7">
        <w:rPr>
          <w:sz w:val="28"/>
          <w:szCs w:val="28"/>
        </w:rPr>
        <w:t>2. Как называется устройство, применяемое для компенсации электрических потерь в ОМ (оптическом мультиплексоре)?</w:t>
      </w:r>
    </w:p>
    <w:p w:rsidR="007E6218" w:rsidRDefault="007E6218" w:rsidP="007E6218">
      <w:pPr>
        <w:jc w:val="both"/>
        <w:rPr>
          <w:sz w:val="28"/>
          <w:szCs w:val="28"/>
        </w:rPr>
      </w:pPr>
    </w:p>
    <w:p w:rsidR="007E6218" w:rsidRPr="00260030" w:rsidRDefault="007E6218" w:rsidP="007E6218">
      <w:pPr>
        <w:ind w:left="60"/>
        <w:jc w:val="both"/>
        <w:rPr>
          <w:sz w:val="28"/>
          <w:szCs w:val="28"/>
        </w:rPr>
      </w:pPr>
      <w:r w:rsidRPr="00260030">
        <w:rPr>
          <w:sz w:val="28"/>
          <w:szCs w:val="28"/>
        </w:rPr>
        <w:t xml:space="preserve">3. Точка доступа </w:t>
      </w:r>
      <w:proofErr w:type="spellStart"/>
      <w:r w:rsidRPr="00260030">
        <w:rPr>
          <w:sz w:val="28"/>
          <w:szCs w:val="28"/>
          <w:lang w:val="en-US"/>
        </w:rPr>
        <w:t>WiFi</w:t>
      </w:r>
      <w:proofErr w:type="spellEnd"/>
      <w:r w:rsidRPr="00260030">
        <w:rPr>
          <w:sz w:val="28"/>
          <w:szCs w:val="28"/>
        </w:rPr>
        <w:t xml:space="preserve"> обслуживает 20 подключений одновременно. Абоненты жалуются на низкую скорость подключения. Как можно увеличить скорость?</w:t>
      </w:r>
    </w:p>
    <w:p w:rsidR="007E6218" w:rsidRPr="004D41F7" w:rsidRDefault="007E6218" w:rsidP="007E6218">
      <w:pPr>
        <w:rPr>
          <w:sz w:val="28"/>
          <w:szCs w:val="28"/>
        </w:rPr>
      </w:pPr>
    </w:p>
    <w:p w:rsidR="007E6218" w:rsidRPr="004D41F7" w:rsidRDefault="007E6218" w:rsidP="007E6218">
      <w:pPr>
        <w:rPr>
          <w:sz w:val="28"/>
          <w:szCs w:val="28"/>
        </w:rPr>
      </w:pPr>
    </w:p>
    <w:p w:rsidR="007E6218" w:rsidRDefault="007E6218" w:rsidP="007E6218"/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7E6218" w:rsidRDefault="007E6218" w:rsidP="007E62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7E6218" w:rsidRDefault="007E6218" w:rsidP="007E62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7E6218" w:rsidRDefault="007E6218" w:rsidP="007E6218">
      <w:pPr>
        <w:jc w:val="center"/>
        <w:outlineLvl w:val="0"/>
        <w:rPr>
          <w:sz w:val="28"/>
          <w:szCs w:val="28"/>
        </w:rPr>
      </w:pPr>
    </w:p>
    <w:p w:rsidR="007E6218" w:rsidRDefault="007E6218" w:rsidP="007E6218">
      <w:pPr>
        <w:jc w:val="center"/>
        <w:outlineLvl w:val="0"/>
        <w:rPr>
          <w:sz w:val="28"/>
          <w:szCs w:val="28"/>
        </w:rPr>
      </w:pPr>
    </w:p>
    <w:p w:rsidR="007E6218" w:rsidRPr="000C0994" w:rsidRDefault="007E6218" w:rsidP="007E62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23</w:t>
      </w:r>
    </w:p>
    <w:p w:rsidR="007E6218" w:rsidRDefault="007E6218" w:rsidP="007E6218">
      <w:pPr>
        <w:jc w:val="center"/>
        <w:outlineLvl w:val="0"/>
      </w:pPr>
    </w:p>
    <w:p w:rsidR="007E6218" w:rsidRDefault="007E6218" w:rsidP="007E6218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7E6218" w:rsidRDefault="007E6218" w:rsidP="007E6218">
      <w:pPr>
        <w:jc w:val="both"/>
        <w:outlineLvl w:val="0"/>
        <w:rPr>
          <w:b/>
          <w:sz w:val="28"/>
          <w:szCs w:val="28"/>
        </w:rPr>
      </w:pPr>
    </w:p>
    <w:p w:rsidR="007E6218" w:rsidRDefault="007E6218" w:rsidP="007E6218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7E6218" w:rsidRDefault="007E6218" w:rsidP="007E6218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7E6218" w:rsidRDefault="007E6218" w:rsidP="007E6218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7E6218" w:rsidRPr="007B6EB9" w:rsidRDefault="007E6218" w:rsidP="007E6218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7E6218" w:rsidRPr="00017DAD" w:rsidRDefault="007E6218" w:rsidP="007E6218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7E6218" w:rsidRDefault="007E6218" w:rsidP="007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7E6218" w:rsidRPr="00017DAD" w:rsidRDefault="007E6218" w:rsidP="007E6218">
      <w:pPr>
        <w:jc w:val="both"/>
        <w:rPr>
          <w:sz w:val="28"/>
          <w:szCs w:val="28"/>
        </w:rPr>
      </w:pPr>
    </w:p>
    <w:p w:rsidR="007E6218" w:rsidRDefault="007E6218" w:rsidP="007E6218">
      <w:pPr>
        <w:jc w:val="both"/>
        <w:rPr>
          <w:sz w:val="28"/>
          <w:szCs w:val="28"/>
        </w:rPr>
      </w:pPr>
    </w:p>
    <w:p w:rsidR="007E6218" w:rsidRDefault="007E6218" w:rsidP="007E6218"/>
    <w:p w:rsidR="007E6218" w:rsidRDefault="007E6218" w:rsidP="007E6218"/>
    <w:p w:rsidR="007E6218" w:rsidRDefault="007E6218" w:rsidP="007E621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7E6218" w:rsidRDefault="007E6218" w:rsidP="007E6218"/>
    <w:p w:rsidR="007E6218" w:rsidRPr="00AB22D4" w:rsidRDefault="007E6218" w:rsidP="007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B22D4">
        <w:rPr>
          <w:sz w:val="28"/>
          <w:szCs w:val="28"/>
        </w:rPr>
        <w:t>Охарактеризуйте типы серверов: файлового, удаленного доступа.</w:t>
      </w:r>
    </w:p>
    <w:p w:rsidR="007E6218" w:rsidRDefault="007E6218" w:rsidP="007E6218">
      <w:pPr>
        <w:jc w:val="both"/>
      </w:pPr>
    </w:p>
    <w:p w:rsidR="007E6218" w:rsidRPr="00EF76CC" w:rsidRDefault="007E6218" w:rsidP="007E6218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F76CC" w:rsidRPr="00E552F3">
        <w:rPr>
          <w:sz w:val="28"/>
          <w:szCs w:val="28"/>
        </w:rPr>
        <w:t xml:space="preserve">Место технологии </w:t>
      </w:r>
      <w:proofErr w:type="gramStart"/>
      <w:r w:rsidR="00EF76CC" w:rsidRPr="00E552F3">
        <w:rPr>
          <w:sz w:val="28"/>
          <w:szCs w:val="28"/>
        </w:rPr>
        <w:t>АТМ</w:t>
      </w:r>
      <w:proofErr w:type="gramEnd"/>
      <w:r w:rsidR="00EF76CC" w:rsidRPr="00E552F3">
        <w:rPr>
          <w:sz w:val="28"/>
          <w:szCs w:val="28"/>
        </w:rPr>
        <w:t xml:space="preserve"> в глобальных сетях.</w:t>
      </w:r>
    </w:p>
    <w:p w:rsidR="007E6218" w:rsidRDefault="007E6218" w:rsidP="007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B22D4">
        <w:rPr>
          <w:sz w:val="28"/>
          <w:szCs w:val="28"/>
        </w:rPr>
        <w:t xml:space="preserve">В здании организована локальная </w:t>
      </w:r>
      <w:proofErr w:type="spellStart"/>
      <w:r w:rsidRPr="00AB22D4">
        <w:rPr>
          <w:sz w:val="28"/>
          <w:szCs w:val="28"/>
          <w:lang w:val="en-US"/>
        </w:rPr>
        <w:t>WiFi</w:t>
      </w:r>
      <w:proofErr w:type="spellEnd"/>
      <w:r w:rsidRPr="00AB22D4">
        <w:rPr>
          <w:sz w:val="28"/>
          <w:szCs w:val="28"/>
        </w:rPr>
        <w:t xml:space="preserve"> сеть доступа в Интернет.  </w:t>
      </w:r>
    </w:p>
    <w:p w:rsidR="007E6218" w:rsidRPr="00AB22D4" w:rsidRDefault="007E6218" w:rsidP="007E6218">
      <w:pPr>
        <w:jc w:val="both"/>
        <w:rPr>
          <w:sz w:val="28"/>
          <w:szCs w:val="28"/>
        </w:rPr>
      </w:pPr>
      <w:r w:rsidRPr="00AB22D4">
        <w:rPr>
          <w:sz w:val="28"/>
          <w:szCs w:val="28"/>
        </w:rPr>
        <w:t xml:space="preserve">Расстояние </w:t>
      </w:r>
      <w:proofErr w:type="spellStart"/>
      <w:r w:rsidRPr="00AB22D4">
        <w:rPr>
          <w:sz w:val="28"/>
          <w:szCs w:val="28"/>
        </w:rPr>
        <w:t>некорых</w:t>
      </w:r>
      <w:proofErr w:type="spellEnd"/>
      <w:r w:rsidRPr="00AB22D4">
        <w:rPr>
          <w:sz w:val="28"/>
          <w:szCs w:val="28"/>
        </w:rPr>
        <w:t xml:space="preserve"> самых удаленных абонентов от точки доступа превышает 500 м, </w:t>
      </w:r>
      <w:proofErr w:type="spellStart"/>
      <w:r w:rsidRPr="00AB22D4">
        <w:rPr>
          <w:sz w:val="28"/>
          <w:szCs w:val="28"/>
        </w:rPr>
        <w:t>вледстие</w:t>
      </w:r>
      <w:proofErr w:type="spellEnd"/>
      <w:r w:rsidRPr="00AB22D4">
        <w:rPr>
          <w:sz w:val="28"/>
          <w:szCs w:val="28"/>
        </w:rPr>
        <w:t xml:space="preserve"> этого у них услуга предоставляется с заниженным качеством. Как можно улучшить качество предоставления услуги?</w:t>
      </w: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7E6218" w:rsidRDefault="007E6218" w:rsidP="007E62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7E6218" w:rsidRDefault="007E6218" w:rsidP="007E62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7E6218" w:rsidRDefault="007E6218" w:rsidP="007E6218">
      <w:pPr>
        <w:jc w:val="center"/>
        <w:outlineLvl w:val="0"/>
        <w:rPr>
          <w:sz w:val="28"/>
          <w:szCs w:val="28"/>
        </w:rPr>
      </w:pPr>
    </w:p>
    <w:p w:rsidR="007E6218" w:rsidRDefault="007E6218" w:rsidP="007E6218">
      <w:pPr>
        <w:jc w:val="center"/>
        <w:outlineLvl w:val="0"/>
        <w:rPr>
          <w:sz w:val="28"/>
          <w:szCs w:val="28"/>
        </w:rPr>
      </w:pPr>
    </w:p>
    <w:p w:rsidR="007E6218" w:rsidRPr="000C0994" w:rsidRDefault="007E6218" w:rsidP="007E621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24</w:t>
      </w:r>
    </w:p>
    <w:p w:rsidR="007E6218" w:rsidRDefault="007E6218" w:rsidP="007E6218">
      <w:pPr>
        <w:jc w:val="center"/>
        <w:outlineLvl w:val="0"/>
      </w:pPr>
    </w:p>
    <w:p w:rsidR="007E6218" w:rsidRDefault="007E6218" w:rsidP="007E6218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7E6218" w:rsidRDefault="007E6218" w:rsidP="007E6218">
      <w:pPr>
        <w:jc w:val="both"/>
        <w:outlineLvl w:val="0"/>
        <w:rPr>
          <w:b/>
          <w:sz w:val="28"/>
          <w:szCs w:val="28"/>
        </w:rPr>
      </w:pPr>
    </w:p>
    <w:p w:rsidR="007E6218" w:rsidRDefault="007E6218" w:rsidP="007E6218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7E6218" w:rsidRDefault="007E6218" w:rsidP="007E6218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7E6218" w:rsidRDefault="007E6218" w:rsidP="007E6218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7E6218" w:rsidRPr="007B6EB9" w:rsidRDefault="007E6218" w:rsidP="007E6218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7E6218" w:rsidRPr="00321EFB" w:rsidRDefault="007E6218" w:rsidP="007E6218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7E6218" w:rsidRDefault="007E6218" w:rsidP="007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7E6218" w:rsidRPr="00321EFB" w:rsidRDefault="007E6218" w:rsidP="007E6218">
      <w:pPr>
        <w:jc w:val="both"/>
        <w:rPr>
          <w:sz w:val="28"/>
          <w:szCs w:val="28"/>
        </w:rPr>
      </w:pPr>
    </w:p>
    <w:p w:rsidR="007E6218" w:rsidRDefault="007E6218" w:rsidP="007E6218">
      <w:pPr>
        <w:jc w:val="both"/>
        <w:rPr>
          <w:sz w:val="28"/>
          <w:szCs w:val="28"/>
        </w:rPr>
      </w:pPr>
    </w:p>
    <w:p w:rsidR="007E6218" w:rsidRDefault="007E6218" w:rsidP="007E6218"/>
    <w:p w:rsidR="007E6218" w:rsidRDefault="007E6218" w:rsidP="007E6218"/>
    <w:p w:rsidR="007E6218" w:rsidRDefault="007E6218" w:rsidP="007E621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7E6218" w:rsidRDefault="007E6218" w:rsidP="007E6218"/>
    <w:p w:rsidR="007E6218" w:rsidRDefault="007E6218" w:rsidP="007E6218"/>
    <w:p w:rsidR="007E6218" w:rsidRDefault="007E6218" w:rsidP="007E6218"/>
    <w:p w:rsidR="007E6218" w:rsidRDefault="007E6218" w:rsidP="007E6218">
      <w:pPr>
        <w:pStyle w:val="5"/>
        <w:ind w:left="0"/>
        <w:jc w:val="both"/>
      </w:pPr>
      <w:r>
        <w:rPr>
          <w:sz w:val="28"/>
          <w:szCs w:val="28"/>
        </w:rPr>
        <w:t xml:space="preserve">1. </w:t>
      </w:r>
      <w:r w:rsidRPr="006D50BD">
        <w:rPr>
          <w:sz w:val="28"/>
          <w:szCs w:val="28"/>
        </w:rPr>
        <w:t>Опишите полный алгоритм обжима перекрестного кабеля витой пары (вариант для скорости до 100 Мбит/с)</w:t>
      </w:r>
      <w:r>
        <w:rPr>
          <w:sz w:val="28"/>
          <w:szCs w:val="28"/>
        </w:rPr>
        <w:t>.</w:t>
      </w:r>
    </w:p>
    <w:p w:rsidR="007E6218" w:rsidRDefault="007E6218" w:rsidP="007E6218">
      <w:pPr>
        <w:jc w:val="both"/>
      </w:pPr>
    </w:p>
    <w:p w:rsidR="007E6218" w:rsidRDefault="007E6218" w:rsidP="007E6218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7540B">
        <w:rPr>
          <w:sz w:val="28"/>
          <w:szCs w:val="28"/>
        </w:rPr>
        <w:t xml:space="preserve">Технология АТМ и модель </w:t>
      </w:r>
      <w:r w:rsidRPr="0057540B">
        <w:rPr>
          <w:sz w:val="28"/>
          <w:szCs w:val="28"/>
          <w:lang w:val="en-US"/>
        </w:rPr>
        <w:t>OSI</w:t>
      </w:r>
      <w:r w:rsidRPr="0057540B">
        <w:rPr>
          <w:sz w:val="28"/>
          <w:szCs w:val="28"/>
        </w:rPr>
        <w:t>.</w:t>
      </w:r>
    </w:p>
    <w:p w:rsidR="007E6218" w:rsidRPr="007E6218" w:rsidRDefault="007E6218" w:rsidP="007E6218">
      <w:pPr>
        <w:jc w:val="both"/>
        <w:rPr>
          <w:sz w:val="28"/>
          <w:szCs w:val="28"/>
        </w:rPr>
      </w:pPr>
      <w:r w:rsidRPr="007E6218">
        <w:rPr>
          <w:sz w:val="28"/>
          <w:szCs w:val="28"/>
        </w:rPr>
        <w:t xml:space="preserve">3. При применении направленных внешних антенн с высоким коэффициентом усиления (16-24 </w:t>
      </w:r>
      <w:proofErr w:type="spellStart"/>
      <w:r w:rsidRPr="007E6218">
        <w:rPr>
          <w:sz w:val="28"/>
          <w:szCs w:val="28"/>
        </w:rPr>
        <w:t>Дб</w:t>
      </w:r>
      <w:proofErr w:type="spellEnd"/>
      <w:r w:rsidRPr="007E6218">
        <w:rPr>
          <w:sz w:val="28"/>
          <w:szCs w:val="28"/>
        </w:rPr>
        <w:t>) дальность беспроводной  связи при наличии прямой видимости составляет 15-20 км. Как можно увеличить дальность связи?</w:t>
      </w:r>
    </w:p>
    <w:p w:rsidR="007E6218" w:rsidRPr="0057540B" w:rsidRDefault="007E6218" w:rsidP="007E6218">
      <w:pPr>
        <w:spacing w:after="200" w:line="276" w:lineRule="auto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4A5570" w:rsidRDefault="004A5570" w:rsidP="00F6625E">
      <w:pPr>
        <w:ind w:left="60"/>
        <w:jc w:val="both"/>
        <w:rPr>
          <w:sz w:val="28"/>
          <w:szCs w:val="28"/>
        </w:rPr>
      </w:pPr>
    </w:p>
    <w:p w:rsidR="004A5570" w:rsidRPr="005C01E5" w:rsidRDefault="004A5570" w:rsidP="004A5570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766210" w:rsidRDefault="00766210" w:rsidP="0076621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766210" w:rsidRDefault="00766210" w:rsidP="0076621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766210" w:rsidRDefault="00766210" w:rsidP="00766210">
      <w:pPr>
        <w:jc w:val="center"/>
        <w:outlineLvl w:val="0"/>
        <w:rPr>
          <w:sz w:val="28"/>
          <w:szCs w:val="28"/>
        </w:rPr>
      </w:pPr>
    </w:p>
    <w:p w:rsidR="00766210" w:rsidRDefault="00766210" w:rsidP="00766210">
      <w:pPr>
        <w:jc w:val="center"/>
        <w:outlineLvl w:val="0"/>
        <w:rPr>
          <w:sz w:val="28"/>
          <w:szCs w:val="28"/>
        </w:rPr>
      </w:pPr>
    </w:p>
    <w:p w:rsidR="00766210" w:rsidRPr="000C0994" w:rsidRDefault="00766210" w:rsidP="0076621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25</w:t>
      </w:r>
    </w:p>
    <w:p w:rsidR="00766210" w:rsidRDefault="00766210" w:rsidP="00766210">
      <w:pPr>
        <w:jc w:val="center"/>
        <w:outlineLvl w:val="0"/>
      </w:pPr>
    </w:p>
    <w:p w:rsidR="00766210" w:rsidRDefault="00766210" w:rsidP="00766210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766210" w:rsidRDefault="00766210" w:rsidP="00766210">
      <w:pPr>
        <w:jc w:val="both"/>
        <w:outlineLvl w:val="0"/>
        <w:rPr>
          <w:b/>
          <w:sz w:val="28"/>
          <w:szCs w:val="28"/>
        </w:rPr>
      </w:pPr>
    </w:p>
    <w:p w:rsidR="00766210" w:rsidRDefault="00766210" w:rsidP="00766210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766210" w:rsidRDefault="00766210" w:rsidP="00766210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766210" w:rsidRDefault="00766210" w:rsidP="00766210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766210" w:rsidRPr="007B6EB9" w:rsidRDefault="00766210" w:rsidP="00766210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766210" w:rsidRPr="004F52FD" w:rsidRDefault="00766210" w:rsidP="00766210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766210" w:rsidRDefault="00766210" w:rsidP="0076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766210" w:rsidRPr="004F52FD" w:rsidRDefault="00766210" w:rsidP="00766210">
      <w:pPr>
        <w:jc w:val="both"/>
        <w:rPr>
          <w:sz w:val="28"/>
          <w:szCs w:val="28"/>
        </w:rPr>
      </w:pPr>
    </w:p>
    <w:p w:rsidR="00766210" w:rsidRDefault="00766210" w:rsidP="00766210">
      <w:pPr>
        <w:jc w:val="both"/>
        <w:rPr>
          <w:sz w:val="28"/>
          <w:szCs w:val="28"/>
        </w:rPr>
      </w:pPr>
    </w:p>
    <w:p w:rsidR="00766210" w:rsidRDefault="00766210" w:rsidP="00766210"/>
    <w:p w:rsidR="00766210" w:rsidRDefault="00766210" w:rsidP="00766210"/>
    <w:p w:rsidR="00766210" w:rsidRDefault="00766210" w:rsidP="0076621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766210" w:rsidRDefault="00766210" w:rsidP="00766210"/>
    <w:p w:rsidR="00766210" w:rsidRPr="00FC43FA" w:rsidRDefault="00766210" w:rsidP="00766210">
      <w:pPr>
        <w:pStyle w:val="5"/>
        <w:ind w:left="0"/>
      </w:pPr>
      <w:r>
        <w:rPr>
          <w:sz w:val="28"/>
          <w:szCs w:val="28"/>
        </w:rPr>
        <w:t xml:space="preserve">1. </w:t>
      </w:r>
      <w:r w:rsidRPr="006D50BD">
        <w:rPr>
          <w:sz w:val="28"/>
          <w:szCs w:val="28"/>
        </w:rPr>
        <w:t>Какая топология компьютерной сети представлена на рисунке?</w:t>
      </w:r>
    </w:p>
    <w:p w:rsidR="00766210" w:rsidRPr="00214608" w:rsidRDefault="00766210" w:rsidP="00766210">
      <w:pPr>
        <w:pStyle w:val="5"/>
        <w:tabs>
          <w:tab w:val="num" w:pos="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128270</wp:posOffset>
            </wp:positionV>
            <wp:extent cx="3181350" cy="1495425"/>
            <wp:effectExtent l="0" t="0" r="0" b="0"/>
            <wp:wrapTight wrapText="bothSides">
              <wp:wrapPolygon edited="0">
                <wp:start x="0" y="0"/>
                <wp:lineTo x="0" y="21462"/>
                <wp:lineTo x="21471" y="21462"/>
                <wp:lineTo x="21471" y="0"/>
                <wp:lineTo x="0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6210" w:rsidRPr="00FC43FA" w:rsidRDefault="00766210" w:rsidP="00766210">
      <w:pPr>
        <w:pStyle w:val="5"/>
        <w:tabs>
          <w:tab w:val="num" w:pos="0"/>
        </w:tabs>
      </w:pPr>
    </w:p>
    <w:p w:rsidR="00766210" w:rsidRPr="00214608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214608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214608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214608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214608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214608" w:rsidRDefault="00766210" w:rsidP="00766210">
      <w:pPr>
        <w:tabs>
          <w:tab w:val="num" w:pos="0"/>
        </w:tabs>
        <w:ind w:left="360"/>
        <w:rPr>
          <w:b/>
        </w:rPr>
      </w:pPr>
    </w:p>
    <w:p w:rsidR="00766210" w:rsidRDefault="00766210" w:rsidP="00766210"/>
    <w:p w:rsidR="00766210" w:rsidRDefault="00766210" w:rsidP="00766210"/>
    <w:p w:rsidR="00766210" w:rsidRDefault="00766210" w:rsidP="00766210"/>
    <w:p w:rsidR="00766210" w:rsidRPr="00EF76CC" w:rsidRDefault="00766210" w:rsidP="0076621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F76CC" w:rsidRPr="00EF76CC">
        <w:rPr>
          <w:sz w:val="28"/>
          <w:szCs w:val="28"/>
        </w:rPr>
        <w:t xml:space="preserve"> </w:t>
      </w:r>
      <w:r w:rsidR="00EF76CC" w:rsidRPr="00365974">
        <w:rPr>
          <w:sz w:val="28"/>
          <w:szCs w:val="28"/>
        </w:rPr>
        <w:t>Описание локальной сети с технологией АТМ.</w:t>
      </w:r>
    </w:p>
    <w:p w:rsidR="00766210" w:rsidRDefault="00766210" w:rsidP="00766210">
      <w:p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10A16">
        <w:rPr>
          <w:sz w:val="28"/>
          <w:szCs w:val="28"/>
        </w:rPr>
        <w:t>Точка доступа работает в режиме «моста». Услуга не предоставляется.</w:t>
      </w:r>
    </w:p>
    <w:p w:rsidR="00766210" w:rsidRPr="00110A16" w:rsidRDefault="00766210" w:rsidP="00766210">
      <w:pPr>
        <w:spacing w:after="200" w:line="276" w:lineRule="auto"/>
        <w:contextualSpacing/>
        <w:rPr>
          <w:sz w:val="28"/>
          <w:szCs w:val="28"/>
        </w:rPr>
      </w:pPr>
      <w:r w:rsidRPr="00110A16">
        <w:rPr>
          <w:color w:val="333333"/>
          <w:sz w:val="28"/>
          <w:szCs w:val="28"/>
        </w:rPr>
        <w:t xml:space="preserve">SSID (идентификатор </w:t>
      </w:r>
      <w:r w:rsidRPr="00110A16">
        <w:rPr>
          <w:rStyle w:val="ad"/>
          <w:i w:val="0"/>
          <w:color w:val="333333"/>
          <w:sz w:val="28"/>
          <w:szCs w:val="28"/>
        </w:rPr>
        <w:t>беспроводной сети</w:t>
      </w:r>
      <w:r w:rsidRPr="00110A16">
        <w:rPr>
          <w:color w:val="333333"/>
          <w:sz w:val="28"/>
          <w:szCs w:val="28"/>
        </w:rPr>
        <w:t xml:space="preserve">), канал у сегментов сети совпадают. </w:t>
      </w:r>
      <w:r w:rsidRPr="00110A16">
        <w:rPr>
          <w:sz w:val="28"/>
          <w:szCs w:val="28"/>
        </w:rPr>
        <w:t>В чем причина?</w:t>
      </w:r>
    </w:p>
    <w:p w:rsidR="005F3F63" w:rsidRDefault="005F3F63" w:rsidP="00F6625E">
      <w:pPr>
        <w:ind w:left="60"/>
        <w:jc w:val="both"/>
        <w:rPr>
          <w:sz w:val="28"/>
          <w:szCs w:val="28"/>
        </w:rPr>
      </w:pPr>
    </w:p>
    <w:p w:rsidR="00F24A8C" w:rsidRDefault="00F24A8C" w:rsidP="00766210">
      <w:pPr>
        <w:jc w:val="center"/>
        <w:outlineLvl w:val="0"/>
        <w:rPr>
          <w:b/>
          <w:sz w:val="28"/>
          <w:szCs w:val="28"/>
        </w:rPr>
      </w:pPr>
    </w:p>
    <w:p w:rsidR="00F24A8C" w:rsidRDefault="00F24A8C" w:rsidP="00766210">
      <w:pPr>
        <w:jc w:val="center"/>
        <w:outlineLvl w:val="0"/>
        <w:rPr>
          <w:b/>
          <w:sz w:val="28"/>
          <w:szCs w:val="28"/>
        </w:rPr>
      </w:pPr>
    </w:p>
    <w:p w:rsidR="00F24A8C" w:rsidRDefault="00F24A8C" w:rsidP="00766210">
      <w:pPr>
        <w:jc w:val="center"/>
        <w:outlineLvl w:val="0"/>
        <w:rPr>
          <w:b/>
          <w:sz w:val="28"/>
          <w:szCs w:val="28"/>
        </w:rPr>
      </w:pPr>
    </w:p>
    <w:p w:rsidR="005C01E5" w:rsidRDefault="005C01E5" w:rsidP="00766210">
      <w:pPr>
        <w:jc w:val="center"/>
        <w:outlineLvl w:val="0"/>
        <w:rPr>
          <w:b/>
          <w:sz w:val="28"/>
          <w:szCs w:val="28"/>
        </w:rPr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766210" w:rsidRDefault="00766210" w:rsidP="0076621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766210" w:rsidRDefault="00766210" w:rsidP="0076621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766210" w:rsidRDefault="00766210" w:rsidP="00766210">
      <w:pPr>
        <w:jc w:val="center"/>
        <w:outlineLvl w:val="0"/>
        <w:rPr>
          <w:sz w:val="28"/>
          <w:szCs w:val="28"/>
        </w:rPr>
      </w:pPr>
    </w:p>
    <w:p w:rsidR="00766210" w:rsidRDefault="00766210" w:rsidP="00766210">
      <w:pPr>
        <w:jc w:val="center"/>
        <w:outlineLvl w:val="0"/>
        <w:rPr>
          <w:sz w:val="28"/>
          <w:szCs w:val="28"/>
        </w:rPr>
      </w:pPr>
    </w:p>
    <w:p w:rsidR="00766210" w:rsidRPr="000C0994" w:rsidRDefault="00766210" w:rsidP="0076621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26</w:t>
      </w:r>
    </w:p>
    <w:p w:rsidR="00766210" w:rsidRDefault="00766210" w:rsidP="00766210">
      <w:pPr>
        <w:jc w:val="center"/>
        <w:outlineLvl w:val="0"/>
      </w:pPr>
    </w:p>
    <w:p w:rsidR="00766210" w:rsidRDefault="00766210" w:rsidP="00766210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766210" w:rsidRDefault="00766210" w:rsidP="00766210">
      <w:pPr>
        <w:jc w:val="both"/>
        <w:outlineLvl w:val="0"/>
        <w:rPr>
          <w:b/>
          <w:sz w:val="28"/>
          <w:szCs w:val="28"/>
        </w:rPr>
      </w:pPr>
    </w:p>
    <w:p w:rsidR="00766210" w:rsidRDefault="00766210" w:rsidP="00766210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766210" w:rsidRDefault="00766210" w:rsidP="00766210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766210" w:rsidRDefault="00766210" w:rsidP="00766210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766210" w:rsidRPr="007B6EB9" w:rsidRDefault="00766210" w:rsidP="00766210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766210" w:rsidRPr="003028DA" w:rsidRDefault="00766210" w:rsidP="00766210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766210" w:rsidRDefault="00766210" w:rsidP="0076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766210" w:rsidRDefault="00766210" w:rsidP="00766210"/>
    <w:p w:rsidR="00766210" w:rsidRDefault="00766210" w:rsidP="007662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ЗАДАНИЯ ДЛЯ </w:t>
      </w:r>
      <w:proofErr w:type="gramStart"/>
      <w:r>
        <w:rPr>
          <w:sz w:val="28"/>
          <w:szCs w:val="28"/>
        </w:rPr>
        <w:t>ЭКЗАМЕНУЮЩИХСЯ</w:t>
      </w:r>
      <w:proofErr w:type="gramEnd"/>
    </w:p>
    <w:p w:rsidR="00766210" w:rsidRDefault="00766210" w:rsidP="00766210"/>
    <w:p w:rsidR="00766210" w:rsidRPr="00714F61" w:rsidRDefault="00766210" w:rsidP="00766210">
      <w:pPr>
        <w:pStyle w:val="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14F61">
        <w:rPr>
          <w:sz w:val="28"/>
          <w:szCs w:val="28"/>
        </w:rPr>
        <w:t>Как называется роль сервера, оснастка которой изображено на рисунке?</w:t>
      </w:r>
    </w:p>
    <w:p w:rsidR="00766210" w:rsidRPr="00986185" w:rsidRDefault="00766210" w:rsidP="00766210">
      <w:pPr>
        <w:pStyle w:val="5"/>
        <w:tabs>
          <w:tab w:val="num" w:pos="0"/>
        </w:tabs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106680</wp:posOffset>
            </wp:positionV>
            <wp:extent cx="4086225" cy="3190875"/>
            <wp:effectExtent l="0" t="0" r="0" b="0"/>
            <wp:wrapTight wrapText="bothSides">
              <wp:wrapPolygon edited="0">
                <wp:start x="0" y="0"/>
                <wp:lineTo x="0" y="21536"/>
                <wp:lineTo x="21550" y="21536"/>
                <wp:lineTo x="21550" y="0"/>
                <wp:lineTo x="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6210" w:rsidRPr="00986185" w:rsidRDefault="00766210" w:rsidP="00766210">
      <w:pPr>
        <w:pStyle w:val="5"/>
        <w:tabs>
          <w:tab w:val="num" w:pos="0"/>
        </w:tabs>
      </w:pPr>
    </w:p>
    <w:p w:rsidR="00766210" w:rsidRPr="005F7297" w:rsidRDefault="00766210" w:rsidP="00766210">
      <w:pPr>
        <w:pStyle w:val="5"/>
        <w:tabs>
          <w:tab w:val="num" w:pos="0"/>
        </w:tabs>
      </w:pPr>
    </w:p>
    <w:p w:rsidR="00766210" w:rsidRPr="00986185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986185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986185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986185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986185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986185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986185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986185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986185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986185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986185" w:rsidRDefault="00766210" w:rsidP="00766210">
      <w:pPr>
        <w:tabs>
          <w:tab w:val="num" w:pos="0"/>
        </w:tabs>
        <w:ind w:left="360"/>
        <w:rPr>
          <w:b/>
        </w:rPr>
      </w:pPr>
    </w:p>
    <w:p w:rsidR="00766210" w:rsidRPr="00986185" w:rsidRDefault="00766210" w:rsidP="00766210">
      <w:pPr>
        <w:tabs>
          <w:tab w:val="num" w:pos="0"/>
        </w:tabs>
        <w:ind w:left="360"/>
        <w:rPr>
          <w:b/>
        </w:rPr>
      </w:pPr>
    </w:p>
    <w:p w:rsidR="00766210" w:rsidRDefault="00766210" w:rsidP="00766210"/>
    <w:p w:rsidR="00766210" w:rsidRDefault="00766210" w:rsidP="00766210"/>
    <w:p w:rsidR="00766210" w:rsidRDefault="00766210" w:rsidP="00766210"/>
    <w:p w:rsidR="00766210" w:rsidRDefault="00766210" w:rsidP="00766210"/>
    <w:p w:rsidR="00766210" w:rsidRDefault="00766210" w:rsidP="00766210"/>
    <w:p w:rsidR="00766210" w:rsidRDefault="00766210" w:rsidP="00766210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F7B32">
        <w:rPr>
          <w:sz w:val="28"/>
          <w:szCs w:val="28"/>
        </w:rPr>
        <w:t>Коммутаторы АТМ.</w:t>
      </w:r>
    </w:p>
    <w:p w:rsidR="00766210" w:rsidRPr="00DA0BCE" w:rsidRDefault="00766210" w:rsidP="00766210">
      <w:pPr>
        <w:pStyle w:val="ac"/>
        <w:contextualSpacing/>
        <w:jc w:val="both"/>
        <w:rPr>
          <w:rFonts w:ascii="Verdana" w:hAnsi="Verdana"/>
          <w:color w:val="333333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A0BCE">
        <w:rPr>
          <w:sz w:val="28"/>
          <w:szCs w:val="28"/>
        </w:rPr>
        <w:t xml:space="preserve">Точка доступа работает в режиме «моста». Услуга не предоставляется. </w:t>
      </w:r>
    </w:p>
    <w:p w:rsidR="00F24A8C" w:rsidRPr="00F24A8C" w:rsidRDefault="00766210" w:rsidP="00F24A8C">
      <w:pPr>
        <w:pStyle w:val="ac"/>
        <w:contextualSpacing/>
        <w:jc w:val="both"/>
        <w:rPr>
          <w:rFonts w:ascii="Verdana" w:hAnsi="Verdana"/>
          <w:color w:val="333333"/>
          <w:sz w:val="28"/>
          <w:szCs w:val="28"/>
        </w:rPr>
      </w:pPr>
      <w:r w:rsidRPr="00DA0BCE">
        <w:rPr>
          <w:color w:val="333333"/>
          <w:sz w:val="28"/>
          <w:szCs w:val="28"/>
        </w:rPr>
        <w:t xml:space="preserve">SSID (идентификатор </w:t>
      </w:r>
      <w:r w:rsidRPr="00DA0BCE">
        <w:rPr>
          <w:rStyle w:val="ad"/>
          <w:i w:val="0"/>
          <w:color w:val="333333"/>
          <w:sz w:val="28"/>
          <w:szCs w:val="28"/>
        </w:rPr>
        <w:t>беспроводной сети</w:t>
      </w:r>
      <w:r w:rsidRPr="00DA0BCE">
        <w:rPr>
          <w:color w:val="333333"/>
          <w:sz w:val="28"/>
          <w:szCs w:val="28"/>
        </w:rPr>
        <w:t xml:space="preserve">), канал  и тип шифрования у сегментов сети совпадают. </w:t>
      </w:r>
      <w:r w:rsidRPr="00DA0BCE">
        <w:rPr>
          <w:sz w:val="28"/>
          <w:szCs w:val="28"/>
        </w:rPr>
        <w:t>В чем причина?</w:t>
      </w: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766210" w:rsidRDefault="00766210" w:rsidP="0076621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766210" w:rsidRDefault="00766210" w:rsidP="0076621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766210" w:rsidRDefault="00766210" w:rsidP="00766210">
      <w:pPr>
        <w:jc w:val="center"/>
        <w:outlineLvl w:val="0"/>
        <w:rPr>
          <w:sz w:val="28"/>
          <w:szCs w:val="28"/>
        </w:rPr>
      </w:pPr>
    </w:p>
    <w:p w:rsidR="00766210" w:rsidRDefault="00766210" w:rsidP="00766210">
      <w:pPr>
        <w:jc w:val="center"/>
        <w:outlineLvl w:val="0"/>
        <w:rPr>
          <w:sz w:val="28"/>
          <w:szCs w:val="28"/>
        </w:rPr>
      </w:pPr>
    </w:p>
    <w:p w:rsidR="00766210" w:rsidRPr="000C0994" w:rsidRDefault="00766210" w:rsidP="0076621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27</w:t>
      </w:r>
    </w:p>
    <w:p w:rsidR="00766210" w:rsidRDefault="00766210" w:rsidP="00766210">
      <w:pPr>
        <w:jc w:val="center"/>
        <w:outlineLvl w:val="0"/>
      </w:pPr>
    </w:p>
    <w:p w:rsidR="00766210" w:rsidRDefault="00766210" w:rsidP="00766210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766210" w:rsidRDefault="00766210" w:rsidP="00766210">
      <w:pPr>
        <w:jc w:val="both"/>
        <w:outlineLvl w:val="0"/>
        <w:rPr>
          <w:b/>
          <w:sz w:val="28"/>
          <w:szCs w:val="28"/>
        </w:rPr>
      </w:pPr>
    </w:p>
    <w:p w:rsidR="00766210" w:rsidRDefault="00766210" w:rsidP="00766210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766210" w:rsidRDefault="00766210" w:rsidP="00766210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766210" w:rsidRDefault="00766210" w:rsidP="00766210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766210" w:rsidRPr="007B6EB9" w:rsidRDefault="00766210" w:rsidP="00766210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766210" w:rsidRPr="00442B5E" w:rsidRDefault="00766210" w:rsidP="00766210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766210" w:rsidRDefault="00766210" w:rsidP="00766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766210" w:rsidRPr="00442B5E" w:rsidRDefault="00766210" w:rsidP="00766210">
      <w:pPr>
        <w:jc w:val="both"/>
        <w:rPr>
          <w:sz w:val="28"/>
          <w:szCs w:val="28"/>
        </w:rPr>
      </w:pPr>
    </w:p>
    <w:p w:rsidR="00766210" w:rsidRDefault="00766210" w:rsidP="00766210"/>
    <w:p w:rsidR="00766210" w:rsidRDefault="00766210" w:rsidP="007662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ЗАДАНИЯ ДЛЯ </w:t>
      </w:r>
      <w:proofErr w:type="gramStart"/>
      <w:r>
        <w:rPr>
          <w:sz w:val="28"/>
          <w:szCs w:val="28"/>
        </w:rPr>
        <w:t>ЭКЗАМЕНУЮЩИХСЯ</w:t>
      </w:r>
      <w:proofErr w:type="gramEnd"/>
    </w:p>
    <w:p w:rsidR="00766210" w:rsidRDefault="00766210" w:rsidP="000A3F8B">
      <w:pPr>
        <w:jc w:val="both"/>
      </w:pPr>
    </w:p>
    <w:p w:rsidR="00766210" w:rsidRPr="000A3F8B" w:rsidRDefault="000A3F8B" w:rsidP="000A3F8B">
      <w:pPr>
        <w:pStyle w:val="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66210" w:rsidRPr="005831B4">
        <w:rPr>
          <w:sz w:val="28"/>
          <w:szCs w:val="28"/>
        </w:rPr>
        <w:t xml:space="preserve">С помощью, какой команды можно вызвать изображенный на рисунке </w:t>
      </w:r>
      <w:r w:rsidR="00766210" w:rsidRPr="000A3F8B">
        <w:rPr>
          <w:sz w:val="28"/>
          <w:szCs w:val="28"/>
        </w:rPr>
        <w:t xml:space="preserve">инструмент </w:t>
      </w:r>
      <w:r w:rsidR="00766210" w:rsidRPr="000A3F8B">
        <w:rPr>
          <w:sz w:val="28"/>
          <w:szCs w:val="28"/>
          <w:lang w:val="en-US"/>
        </w:rPr>
        <w:t>Windows</w:t>
      </w:r>
      <w:r w:rsidR="00766210" w:rsidRPr="000A3F8B">
        <w:rPr>
          <w:sz w:val="28"/>
          <w:szCs w:val="28"/>
        </w:rPr>
        <w:t>?</w:t>
      </w:r>
    </w:p>
    <w:p w:rsidR="00766210" w:rsidRPr="005831B4" w:rsidRDefault="00766210" w:rsidP="00766210">
      <w:pPr>
        <w:pStyle w:val="5"/>
        <w:ind w:left="360"/>
        <w:rPr>
          <w:sz w:val="28"/>
          <w:szCs w:val="28"/>
        </w:rPr>
      </w:pPr>
    </w:p>
    <w:p w:rsidR="00766210" w:rsidRPr="005831B4" w:rsidRDefault="00766210" w:rsidP="00766210">
      <w:pPr>
        <w:pStyle w:val="5"/>
        <w:tabs>
          <w:tab w:val="num" w:pos="0"/>
        </w:tabs>
        <w:rPr>
          <w:sz w:val="28"/>
          <w:szCs w:val="28"/>
        </w:rPr>
      </w:pPr>
      <w:r w:rsidRPr="005831B4">
        <w:rPr>
          <w:noProof/>
          <w:sz w:val="28"/>
          <w:szCs w:val="28"/>
        </w:rPr>
        <w:drawing>
          <wp:inline distT="0" distB="0" distL="0" distR="0">
            <wp:extent cx="4937760" cy="22860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210" w:rsidRDefault="00766210" w:rsidP="00766210"/>
    <w:p w:rsidR="00766210" w:rsidRDefault="00766210" w:rsidP="00766210"/>
    <w:p w:rsidR="00766210" w:rsidRPr="00A93D13" w:rsidRDefault="000A3F8B" w:rsidP="000A3F8B">
      <w:p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6210" w:rsidRPr="00A93D13">
        <w:rPr>
          <w:sz w:val="28"/>
          <w:szCs w:val="28"/>
        </w:rPr>
        <w:t>Место сетевых программ, поддерживающих технологию АТМ.</w:t>
      </w:r>
    </w:p>
    <w:p w:rsidR="00766210" w:rsidRPr="00A93D13" w:rsidRDefault="000A3F8B" w:rsidP="000A3F8B">
      <w:pPr>
        <w:pStyle w:val="ac"/>
        <w:contextualSpacing/>
        <w:jc w:val="both"/>
        <w:rPr>
          <w:rFonts w:ascii="Verdana" w:hAnsi="Verdana"/>
          <w:color w:val="333333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766210" w:rsidRPr="00A93D13">
        <w:rPr>
          <w:sz w:val="28"/>
          <w:szCs w:val="28"/>
        </w:rPr>
        <w:t xml:space="preserve">Точка доступа работает в режиме «моста». Услуга не предоставляется. </w:t>
      </w:r>
    </w:p>
    <w:p w:rsidR="001453F7" w:rsidRPr="00F24A8C" w:rsidRDefault="00766210" w:rsidP="00F24A8C">
      <w:pPr>
        <w:pStyle w:val="ac"/>
        <w:contextualSpacing/>
        <w:jc w:val="both"/>
        <w:rPr>
          <w:rFonts w:ascii="Verdana" w:hAnsi="Verdana"/>
          <w:color w:val="333333"/>
          <w:sz w:val="28"/>
          <w:szCs w:val="28"/>
        </w:rPr>
      </w:pPr>
      <w:r w:rsidRPr="00A93D13">
        <w:rPr>
          <w:color w:val="333333"/>
          <w:sz w:val="28"/>
          <w:szCs w:val="28"/>
        </w:rPr>
        <w:t xml:space="preserve">SSID (идентификатор </w:t>
      </w:r>
      <w:r w:rsidRPr="00A93D13">
        <w:rPr>
          <w:rStyle w:val="ad"/>
          <w:i w:val="0"/>
          <w:color w:val="333333"/>
          <w:sz w:val="28"/>
          <w:szCs w:val="28"/>
        </w:rPr>
        <w:t>беспроводной сети</w:t>
      </w:r>
      <w:r w:rsidRPr="00A93D13">
        <w:rPr>
          <w:color w:val="333333"/>
          <w:sz w:val="28"/>
          <w:szCs w:val="28"/>
        </w:rPr>
        <w:t xml:space="preserve">) и тип шифрования у сегментов сети совпадают. </w:t>
      </w:r>
      <w:r w:rsidRPr="00A93D13">
        <w:rPr>
          <w:sz w:val="28"/>
          <w:szCs w:val="28"/>
        </w:rPr>
        <w:t>В чем причина?</w:t>
      </w: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6E461C" w:rsidRDefault="006E461C" w:rsidP="006E461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6E461C" w:rsidRDefault="006E461C" w:rsidP="006E461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6E461C" w:rsidRDefault="006E461C" w:rsidP="006E461C">
      <w:pPr>
        <w:jc w:val="center"/>
        <w:outlineLvl w:val="0"/>
        <w:rPr>
          <w:sz w:val="28"/>
          <w:szCs w:val="28"/>
        </w:rPr>
      </w:pPr>
    </w:p>
    <w:p w:rsidR="006E461C" w:rsidRDefault="006E461C" w:rsidP="006E461C">
      <w:pPr>
        <w:jc w:val="center"/>
        <w:outlineLvl w:val="0"/>
        <w:rPr>
          <w:sz w:val="28"/>
          <w:szCs w:val="28"/>
        </w:rPr>
      </w:pPr>
    </w:p>
    <w:p w:rsidR="006E461C" w:rsidRPr="000C0994" w:rsidRDefault="006E461C" w:rsidP="006E461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28</w:t>
      </w:r>
    </w:p>
    <w:p w:rsidR="006E461C" w:rsidRDefault="006E461C" w:rsidP="006E461C">
      <w:pPr>
        <w:jc w:val="center"/>
        <w:outlineLvl w:val="0"/>
      </w:pPr>
    </w:p>
    <w:p w:rsidR="006E461C" w:rsidRDefault="006E461C" w:rsidP="006E461C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6E461C" w:rsidRDefault="006E461C" w:rsidP="006E461C">
      <w:pPr>
        <w:jc w:val="both"/>
        <w:outlineLvl w:val="0"/>
        <w:rPr>
          <w:b/>
          <w:sz w:val="28"/>
          <w:szCs w:val="28"/>
        </w:rPr>
      </w:pPr>
    </w:p>
    <w:p w:rsidR="006E461C" w:rsidRDefault="006E461C" w:rsidP="006E461C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6E461C" w:rsidRDefault="006E461C" w:rsidP="006E461C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6E461C" w:rsidRDefault="006E461C" w:rsidP="006E461C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6E461C" w:rsidRPr="007B6EB9" w:rsidRDefault="006E461C" w:rsidP="006E461C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6E461C" w:rsidRPr="00442B5E" w:rsidRDefault="006E461C" w:rsidP="006E461C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6E461C" w:rsidRDefault="006E461C" w:rsidP="006E46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766210" w:rsidRDefault="00766210" w:rsidP="00F6625E">
      <w:pPr>
        <w:ind w:left="60"/>
        <w:jc w:val="both"/>
        <w:rPr>
          <w:sz w:val="28"/>
          <w:szCs w:val="28"/>
        </w:rPr>
      </w:pPr>
    </w:p>
    <w:p w:rsidR="000A3F8B" w:rsidRDefault="000A3F8B" w:rsidP="00F6625E">
      <w:pPr>
        <w:ind w:left="60"/>
        <w:jc w:val="both"/>
        <w:rPr>
          <w:sz w:val="28"/>
          <w:szCs w:val="28"/>
        </w:rPr>
      </w:pPr>
    </w:p>
    <w:p w:rsidR="006E461C" w:rsidRDefault="006E461C" w:rsidP="006E461C"/>
    <w:p w:rsidR="006E461C" w:rsidRDefault="006E461C" w:rsidP="006E461C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0A3F8B" w:rsidRDefault="000A3F8B" w:rsidP="00F6625E">
      <w:pPr>
        <w:ind w:left="60"/>
        <w:jc w:val="both"/>
        <w:rPr>
          <w:sz w:val="28"/>
          <w:szCs w:val="28"/>
        </w:rPr>
      </w:pPr>
    </w:p>
    <w:p w:rsidR="000A3F8B" w:rsidRDefault="000A3F8B" w:rsidP="00F6625E">
      <w:pPr>
        <w:ind w:left="60"/>
        <w:jc w:val="both"/>
        <w:rPr>
          <w:sz w:val="28"/>
          <w:szCs w:val="28"/>
        </w:rPr>
      </w:pPr>
    </w:p>
    <w:p w:rsidR="00736B77" w:rsidRDefault="00736B77" w:rsidP="00736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36B77">
        <w:rPr>
          <w:sz w:val="28"/>
          <w:szCs w:val="28"/>
        </w:rPr>
        <w:t>Опишите полный алгоритм обжима перекрестного кабеля витой пары (вариант для скорости до 1000 Мбит/с)</w:t>
      </w:r>
    </w:p>
    <w:p w:rsidR="00736B77" w:rsidRDefault="00736B77" w:rsidP="00736B77">
      <w:pPr>
        <w:jc w:val="both"/>
        <w:rPr>
          <w:sz w:val="28"/>
          <w:szCs w:val="28"/>
        </w:rPr>
      </w:pPr>
    </w:p>
    <w:p w:rsidR="006E461C" w:rsidRDefault="00736B77" w:rsidP="00736B77">
      <w:pPr>
        <w:rPr>
          <w:sz w:val="28"/>
          <w:szCs w:val="28"/>
        </w:rPr>
      </w:pPr>
      <w:r w:rsidRPr="00736B77">
        <w:rPr>
          <w:sz w:val="28"/>
          <w:szCs w:val="28"/>
        </w:rPr>
        <w:t xml:space="preserve">2. Для  </w:t>
      </w:r>
      <w:proofErr w:type="gramStart"/>
      <w:r w:rsidRPr="00736B77">
        <w:rPr>
          <w:sz w:val="28"/>
          <w:szCs w:val="28"/>
        </w:rPr>
        <w:t>реализации</w:t>
      </w:r>
      <w:proofErr w:type="gramEnd"/>
      <w:r w:rsidRPr="00736B77">
        <w:rPr>
          <w:sz w:val="28"/>
          <w:szCs w:val="28"/>
        </w:rPr>
        <w:t xml:space="preserve"> каких функций организуются оптические функции ретрансляции в </w:t>
      </w:r>
      <w:r w:rsidRPr="00736B77">
        <w:rPr>
          <w:sz w:val="28"/>
          <w:szCs w:val="28"/>
          <w:lang w:val="en-US"/>
        </w:rPr>
        <w:t>OTS</w:t>
      </w:r>
      <w:r w:rsidRPr="00736B77">
        <w:rPr>
          <w:sz w:val="28"/>
          <w:szCs w:val="28"/>
        </w:rPr>
        <w:t xml:space="preserve"> внутри оптической секции мультиплексирования </w:t>
      </w:r>
      <w:r w:rsidRPr="00736B77">
        <w:rPr>
          <w:sz w:val="28"/>
          <w:szCs w:val="28"/>
          <w:lang w:val="en-US"/>
        </w:rPr>
        <w:t>OMS</w:t>
      </w:r>
      <w:r w:rsidRPr="00736B77">
        <w:rPr>
          <w:sz w:val="28"/>
          <w:szCs w:val="28"/>
        </w:rPr>
        <w:t>?</w:t>
      </w:r>
    </w:p>
    <w:p w:rsidR="00736B77" w:rsidRPr="00736B77" w:rsidRDefault="00736B77" w:rsidP="00736B77">
      <w:pPr>
        <w:rPr>
          <w:sz w:val="28"/>
          <w:szCs w:val="28"/>
        </w:rPr>
      </w:pPr>
    </w:p>
    <w:p w:rsidR="006E461C" w:rsidRPr="00736B77" w:rsidRDefault="006E461C" w:rsidP="006E461C">
      <w:pPr>
        <w:jc w:val="both"/>
        <w:rPr>
          <w:sz w:val="28"/>
          <w:szCs w:val="28"/>
        </w:rPr>
      </w:pPr>
      <w:r w:rsidRPr="00736B77">
        <w:rPr>
          <w:sz w:val="28"/>
          <w:szCs w:val="28"/>
        </w:rPr>
        <w:t xml:space="preserve">3.У абонентов Интернет подключен по технологии </w:t>
      </w:r>
      <w:proofErr w:type="spellStart"/>
      <w:r w:rsidRPr="00736B77">
        <w:rPr>
          <w:sz w:val="28"/>
          <w:szCs w:val="28"/>
          <w:lang w:val="en-US"/>
        </w:rPr>
        <w:t>MetroEhternet</w:t>
      </w:r>
      <w:proofErr w:type="spellEnd"/>
      <w:r w:rsidRPr="00736B77">
        <w:rPr>
          <w:sz w:val="28"/>
          <w:szCs w:val="28"/>
        </w:rPr>
        <w:t xml:space="preserve">. Доступ к </w:t>
      </w:r>
    </w:p>
    <w:p w:rsidR="006E461C" w:rsidRPr="00736B77" w:rsidRDefault="006E461C" w:rsidP="006E461C">
      <w:pPr>
        <w:ind w:left="60"/>
        <w:jc w:val="both"/>
        <w:rPr>
          <w:sz w:val="28"/>
          <w:szCs w:val="28"/>
        </w:rPr>
      </w:pPr>
      <w:r w:rsidRPr="00736B77">
        <w:rPr>
          <w:sz w:val="28"/>
          <w:szCs w:val="28"/>
        </w:rPr>
        <w:t>услуге отсутствует, при этом линия и электроэнергия  в норме. В чем причина?</w:t>
      </w:r>
    </w:p>
    <w:p w:rsidR="000A3F8B" w:rsidRDefault="000A3F8B" w:rsidP="00F6625E">
      <w:pPr>
        <w:ind w:left="60"/>
        <w:jc w:val="both"/>
        <w:rPr>
          <w:sz w:val="28"/>
          <w:szCs w:val="28"/>
        </w:rPr>
      </w:pPr>
    </w:p>
    <w:p w:rsidR="000A3F8B" w:rsidRDefault="000A3F8B" w:rsidP="00F6625E">
      <w:pPr>
        <w:ind w:left="60"/>
        <w:jc w:val="both"/>
        <w:rPr>
          <w:sz w:val="28"/>
          <w:szCs w:val="28"/>
        </w:rPr>
      </w:pPr>
    </w:p>
    <w:p w:rsidR="000A3F8B" w:rsidRDefault="000A3F8B" w:rsidP="00F6625E">
      <w:pPr>
        <w:ind w:left="60"/>
        <w:jc w:val="both"/>
        <w:rPr>
          <w:sz w:val="28"/>
          <w:szCs w:val="28"/>
        </w:rPr>
      </w:pPr>
    </w:p>
    <w:p w:rsidR="000A3F8B" w:rsidRDefault="000A3F8B" w:rsidP="00F6625E">
      <w:pPr>
        <w:ind w:left="60"/>
        <w:jc w:val="both"/>
        <w:rPr>
          <w:sz w:val="28"/>
          <w:szCs w:val="28"/>
        </w:rPr>
      </w:pPr>
    </w:p>
    <w:p w:rsidR="000A3F8B" w:rsidRDefault="000A3F8B" w:rsidP="00F6625E">
      <w:pPr>
        <w:ind w:left="60"/>
        <w:jc w:val="both"/>
        <w:rPr>
          <w:sz w:val="28"/>
          <w:szCs w:val="28"/>
        </w:rPr>
      </w:pPr>
    </w:p>
    <w:p w:rsidR="000A3F8B" w:rsidRDefault="000A3F8B" w:rsidP="00F6625E">
      <w:pPr>
        <w:ind w:left="60"/>
        <w:jc w:val="both"/>
        <w:rPr>
          <w:sz w:val="28"/>
          <w:szCs w:val="28"/>
        </w:rPr>
      </w:pPr>
    </w:p>
    <w:p w:rsidR="000A3F8B" w:rsidRDefault="000A3F8B" w:rsidP="00F6625E">
      <w:pPr>
        <w:ind w:left="60"/>
        <w:jc w:val="both"/>
        <w:rPr>
          <w:sz w:val="28"/>
          <w:szCs w:val="28"/>
        </w:rPr>
      </w:pPr>
    </w:p>
    <w:p w:rsidR="005C01E5" w:rsidRDefault="005C01E5" w:rsidP="00F6625E">
      <w:pPr>
        <w:ind w:left="60"/>
        <w:jc w:val="both"/>
        <w:rPr>
          <w:sz w:val="28"/>
          <w:szCs w:val="28"/>
        </w:rPr>
      </w:pPr>
    </w:p>
    <w:p w:rsidR="005C01E5" w:rsidRDefault="005C01E5" w:rsidP="00F6625E">
      <w:pPr>
        <w:ind w:left="60"/>
        <w:jc w:val="both"/>
        <w:rPr>
          <w:sz w:val="28"/>
          <w:szCs w:val="28"/>
        </w:rPr>
      </w:pPr>
    </w:p>
    <w:p w:rsidR="000A3F8B" w:rsidRDefault="000A3F8B" w:rsidP="00F6625E">
      <w:pPr>
        <w:ind w:left="60"/>
        <w:jc w:val="both"/>
        <w:rPr>
          <w:sz w:val="28"/>
          <w:szCs w:val="28"/>
        </w:rPr>
      </w:pPr>
    </w:p>
    <w:p w:rsidR="000A3F8B" w:rsidRDefault="000A3F8B" w:rsidP="00F6625E">
      <w:pPr>
        <w:ind w:left="60"/>
        <w:jc w:val="both"/>
        <w:rPr>
          <w:sz w:val="28"/>
          <w:szCs w:val="28"/>
        </w:rPr>
      </w:pPr>
    </w:p>
    <w:p w:rsidR="005C01E5" w:rsidRPr="005C01E5" w:rsidRDefault="005C01E5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ГБПОУ «</w:t>
      </w:r>
      <w:r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0A3F8B" w:rsidRDefault="000A3F8B" w:rsidP="000A3F8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0A3F8B" w:rsidRDefault="000A3F8B" w:rsidP="000A3F8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0A3F8B" w:rsidRDefault="000A3F8B" w:rsidP="000A3F8B">
      <w:pPr>
        <w:jc w:val="center"/>
        <w:outlineLvl w:val="0"/>
        <w:rPr>
          <w:sz w:val="28"/>
          <w:szCs w:val="28"/>
        </w:rPr>
      </w:pPr>
    </w:p>
    <w:p w:rsidR="000A3F8B" w:rsidRDefault="000A3F8B" w:rsidP="000A3F8B">
      <w:pPr>
        <w:jc w:val="center"/>
        <w:outlineLvl w:val="0"/>
        <w:rPr>
          <w:sz w:val="28"/>
          <w:szCs w:val="28"/>
        </w:rPr>
      </w:pPr>
    </w:p>
    <w:p w:rsidR="000A3F8B" w:rsidRPr="000C0994" w:rsidRDefault="000A3F8B" w:rsidP="000A3F8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29</w:t>
      </w:r>
    </w:p>
    <w:p w:rsidR="000A3F8B" w:rsidRDefault="000A3F8B" w:rsidP="000A3F8B">
      <w:pPr>
        <w:jc w:val="center"/>
        <w:outlineLvl w:val="0"/>
      </w:pPr>
    </w:p>
    <w:p w:rsidR="000A3F8B" w:rsidRDefault="000A3F8B" w:rsidP="000A3F8B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0A3F8B" w:rsidRDefault="000A3F8B" w:rsidP="000A3F8B">
      <w:pPr>
        <w:jc w:val="both"/>
        <w:outlineLvl w:val="0"/>
        <w:rPr>
          <w:b/>
          <w:sz w:val="28"/>
          <w:szCs w:val="28"/>
        </w:rPr>
      </w:pPr>
    </w:p>
    <w:p w:rsidR="000A3F8B" w:rsidRDefault="000A3F8B" w:rsidP="000A3F8B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0A3F8B" w:rsidRDefault="000A3F8B" w:rsidP="000A3F8B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0A3F8B" w:rsidRDefault="000A3F8B" w:rsidP="000A3F8B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0A3F8B" w:rsidRPr="007B6EB9" w:rsidRDefault="000A3F8B" w:rsidP="000A3F8B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0A3F8B" w:rsidRPr="00A157B5" w:rsidRDefault="000A3F8B" w:rsidP="000A3F8B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0A3F8B" w:rsidRDefault="000A3F8B" w:rsidP="000A3F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0A3F8B" w:rsidRPr="00A157B5" w:rsidRDefault="000A3F8B" w:rsidP="000A3F8B">
      <w:pPr>
        <w:jc w:val="both"/>
        <w:rPr>
          <w:sz w:val="28"/>
          <w:szCs w:val="28"/>
        </w:rPr>
      </w:pPr>
    </w:p>
    <w:p w:rsidR="000A3F8B" w:rsidRDefault="000A3F8B" w:rsidP="000A3F8B"/>
    <w:p w:rsidR="000A3F8B" w:rsidRDefault="000A3F8B" w:rsidP="000A3F8B"/>
    <w:p w:rsidR="000A3F8B" w:rsidRDefault="000A3F8B" w:rsidP="000A3F8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0A3F8B" w:rsidRDefault="000A3F8B" w:rsidP="000A3F8B">
      <w:pPr>
        <w:jc w:val="center"/>
        <w:rPr>
          <w:sz w:val="28"/>
          <w:szCs w:val="28"/>
        </w:rPr>
      </w:pPr>
    </w:p>
    <w:p w:rsidR="000A3F8B" w:rsidRPr="002C4CFD" w:rsidRDefault="000A3F8B" w:rsidP="000A3F8B">
      <w:pPr>
        <w:pStyle w:val="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C4CFD">
        <w:rPr>
          <w:sz w:val="28"/>
          <w:szCs w:val="28"/>
        </w:rPr>
        <w:t>Как называется роль сервера, оснастка которой изображено на рисунке?</w:t>
      </w:r>
    </w:p>
    <w:p w:rsidR="000A3F8B" w:rsidRDefault="000A3F8B" w:rsidP="000A3F8B">
      <w:pPr>
        <w:tabs>
          <w:tab w:val="num" w:pos="0"/>
        </w:tabs>
        <w:rPr>
          <w:sz w:val="28"/>
          <w:szCs w:val="28"/>
        </w:rPr>
      </w:pPr>
    </w:p>
    <w:p w:rsidR="000A3F8B" w:rsidRDefault="000A3F8B" w:rsidP="000A3F8B">
      <w:pPr>
        <w:tabs>
          <w:tab w:val="num" w:pos="0"/>
        </w:tabs>
        <w:rPr>
          <w:sz w:val="28"/>
          <w:szCs w:val="28"/>
        </w:rPr>
      </w:pPr>
      <w:r w:rsidRPr="004F360C">
        <w:rPr>
          <w:b/>
          <w:noProof/>
          <w:sz w:val="28"/>
          <w:szCs w:val="28"/>
        </w:rPr>
        <w:drawing>
          <wp:inline distT="0" distB="0" distL="0" distR="0">
            <wp:extent cx="5938520" cy="207518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8B" w:rsidRDefault="000A3F8B" w:rsidP="000A3F8B"/>
    <w:p w:rsidR="000A3F8B" w:rsidRDefault="000A3F8B" w:rsidP="000A3F8B"/>
    <w:p w:rsidR="000A3F8B" w:rsidRPr="007028A2" w:rsidRDefault="000A3F8B" w:rsidP="000A3F8B">
      <w:pPr>
        <w:tabs>
          <w:tab w:val="num" w:pos="1080"/>
        </w:tabs>
        <w:rPr>
          <w:sz w:val="28"/>
          <w:szCs w:val="28"/>
        </w:rPr>
      </w:pPr>
      <w:r w:rsidRPr="007028A2">
        <w:rPr>
          <w:sz w:val="28"/>
          <w:szCs w:val="28"/>
        </w:rPr>
        <w:t xml:space="preserve"> 2. Функции таблицы маршрутизации.</w:t>
      </w:r>
    </w:p>
    <w:p w:rsidR="000A3F8B" w:rsidRPr="007028A2" w:rsidRDefault="000A3F8B" w:rsidP="000A3F8B">
      <w:pPr>
        <w:pStyle w:val="ac"/>
        <w:ind w:left="60"/>
        <w:rPr>
          <w:rFonts w:ascii="Verdana" w:hAnsi="Verdana"/>
          <w:color w:val="333333"/>
          <w:sz w:val="28"/>
          <w:szCs w:val="28"/>
        </w:rPr>
      </w:pPr>
      <w:r w:rsidRPr="007028A2">
        <w:rPr>
          <w:sz w:val="28"/>
          <w:szCs w:val="28"/>
        </w:rPr>
        <w:t xml:space="preserve">3. Не  подключается  ноутбук к сети доступа  к Интернету. В  сети есть привязка по MAC-адресу. Применяется точка доступа </w:t>
      </w:r>
      <w:proofErr w:type="spellStart"/>
      <w:r w:rsidRPr="007028A2">
        <w:rPr>
          <w:sz w:val="28"/>
          <w:szCs w:val="28"/>
          <w:lang w:val="en-US"/>
        </w:rPr>
        <w:t>WiFi</w:t>
      </w:r>
      <w:proofErr w:type="spellEnd"/>
      <w:r w:rsidRPr="007028A2">
        <w:rPr>
          <w:sz w:val="28"/>
          <w:szCs w:val="28"/>
        </w:rPr>
        <w:t>. В чем причина и как устранить проблему?</w:t>
      </w:r>
    </w:p>
    <w:p w:rsidR="00D01820" w:rsidRDefault="00D01820" w:rsidP="00D01820">
      <w:pPr>
        <w:outlineLvl w:val="0"/>
        <w:rPr>
          <w:b/>
          <w:sz w:val="28"/>
          <w:szCs w:val="28"/>
        </w:rPr>
      </w:pPr>
    </w:p>
    <w:p w:rsidR="005C01E5" w:rsidRDefault="005C01E5" w:rsidP="00D01820">
      <w:pPr>
        <w:outlineLvl w:val="0"/>
        <w:rPr>
          <w:b/>
          <w:sz w:val="28"/>
          <w:szCs w:val="28"/>
        </w:rPr>
      </w:pPr>
    </w:p>
    <w:p w:rsidR="00DE13A3" w:rsidRPr="005C01E5" w:rsidRDefault="00DE13A3" w:rsidP="005C01E5">
      <w:pPr>
        <w:jc w:val="center"/>
        <w:rPr>
          <w:b/>
          <w:sz w:val="28"/>
          <w:szCs w:val="28"/>
        </w:rPr>
      </w:pPr>
      <w:r w:rsidRPr="005C01E5">
        <w:rPr>
          <w:b/>
          <w:sz w:val="28"/>
          <w:szCs w:val="28"/>
        </w:rPr>
        <w:lastRenderedPageBreak/>
        <w:t>ГБ</w:t>
      </w:r>
      <w:r w:rsidR="005C01E5" w:rsidRPr="005C01E5">
        <w:rPr>
          <w:b/>
          <w:sz w:val="28"/>
          <w:szCs w:val="28"/>
        </w:rPr>
        <w:t>П</w:t>
      </w:r>
      <w:r w:rsidRPr="005C01E5">
        <w:rPr>
          <w:b/>
          <w:sz w:val="28"/>
          <w:szCs w:val="28"/>
        </w:rPr>
        <w:t>ОУ «</w:t>
      </w:r>
      <w:r w:rsidR="005C01E5" w:rsidRPr="005C01E5">
        <w:rPr>
          <w:b/>
          <w:sz w:val="26"/>
          <w:szCs w:val="26"/>
        </w:rPr>
        <w:t>Уфимский колледж радиоэлектроники, телекоммуникаций и безопасности</w:t>
      </w:r>
      <w:r w:rsidRPr="005C01E5">
        <w:rPr>
          <w:b/>
          <w:sz w:val="28"/>
          <w:szCs w:val="28"/>
        </w:rPr>
        <w:t>»</w:t>
      </w:r>
    </w:p>
    <w:p w:rsidR="00DE13A3" w:rsidRDefault="00DE13A3" w:rsidP="00DE13A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 (квалификационный) по профессиональному модулю</w:t>
      </w:r>
    </w:p>
    <w:p w:rsidR="00DE13A3" w:rsidRDefault="00DE13A3" w:rsidP="00DE13A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«Техническая эксплуатация сетей электросвязи»</w:t>
      </w:r>
    </w:p>
    <w:p w:rsidR="00DE13A3" w:rsidRDefault="00DE13A3" w:rsidP="00DE13A3">
      <w:pPr>
        <w:jc w:val="center"/>
        <w:outlineLvl w:val="0"/>
        <w:rPr>
          <w:sz w:val="28"/>
          <w:szCs w:val="28"/>
        </w:rPr>
      </w:pPr>
    </w:p>
    <w:p w:rsidR="00DE13A3" w:rsidRDefault="00DE13A3" w:rsidP="00DE13A3">
      <w:pPr>
        <w:jc w:val="center"/>
        <w:outlineLvl w:val="0"/>
        <w:rPr>
          <w:sz w:val="28"/>
          <w:szCs w:val="28"/>
        </w:rPr>
      </w:pPr>
    </w:p>
    <w:p w:rsidR="00DE13A3" w:rsidRPr="000C0994" w:rsidRDefault="00DE13A3" w:rsidP="00DE13A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ЭКЗАМЕНАЦИОННЫЙ БИЛЕТ № 30</w:t>
      </w:r>
    </w:p>
    <w:p w:rsidR="00DE13A3" w:rsidRDefault="00DE13A3" w:rsidP="00DE13A3">
      <w:pPr>
        <w:jc w:val="center"/>
        <w:outlineLvl w:val="0"/>
      </w:pPr>
    </w:p>
    <w:p w:rsidR="00DE13A3" w:rsidRDefault="00DE13A3" w:rsidP="00DE13A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Оцениваемые компетенции:</w:t>
      </w:r>
    </w:p>
    <w:p w:rsidR="00DE13A3" w:rsidRDefault="00DE13A3" w:rsidP="00DE13A3">
      <w:pPr>
        <w:jc w:val="both"/>
        <w:outlineLvl w:val="0"/>
        <w:rPr>
          <w:b/>
          <w:sz w:val="28"/>
          <w:szCs w:val="28"/>
        </w:rPr>
      </w:pPr>
    </w:p>
    <w:p w:rsidR="00DE13A3" w:rsidRDefault="00DE13A3" w:rsidP="00DE13A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1. Выполнять монтаж и первичную инсталляцию компьютерных сетей.</w:t>
      </w:r>
    </w:p>
    <w:p w:rsidR="00DE13A3" w:rsidRDefault="00DE13A3" w:rsidP="00DE13A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2. Инсталлировать и настраивать компьютерные платформы для организации услуг связи.</w:t>
      </w:r>
    </w:p>
    <w:p w:rsidR="00DE13A3" w:rsidRDefault="00DE13A3" w:rsidP="00DE13A3">
      <w:pPr>
        <w:jc w:val="both"/>
        <w:outlineLvl w:val="0"/>
        <w:rPr>
          <w:sz w:val="28"/>
          <w:szCs w:val="28"/>
        </w:rPr>
      </w:pPr>
      <w:r w:rsidRPr="007B6EB9">
        <w:rPr>
          <w:sz w:val="28"/>
          <w:szCs w:val="28"/>
        </w:rPr>
        <w:t>ПК 3. Проводить администрирование сетевого оборудования.</w:t>
      </w:r>
    </w:p>
    <w:p w:rsidR="00DE13A3" w:rsidRPr="007B6EB9" w:rsidRDefault="00DE13A3" w:rsidP="00DE13A3">
      <w:pPr>
        <w:jc w:val="both"/>
        <w:outlineLvl w:val="0"/>
        <w:rPr>
          <w:b/>
          <w:sz w:val="28"/>
          <w:szCs w:val="28"/>
        </w:rPr>
      </w:pPr>
      <w:r w:rsidRPr="007B6EB9">
        <w:rPr>
          <w:sz w:val="28"/>
          <w:szCs w:val="28"/>
        </w:rPr>
        <w:t>ПК 4. Выполнять монтаж и производить настройку сетей проводного и беспроводного абонентского доступа.</w:t>
      </w:r>
    </w:p>
    <w:p w:rsidR="00DE13A3" w:rsidRPr="00CD262A" w:rsidRDefault="00DE13A3" w:rsidP="00DE13A3">
      <w:pPr>
        <w:jc w:val="both"/>
        <w:rPr>
          <w:sz w:val="28"/>
          <w:szCs w:val="28"/>
        </w:rPr>
      </w:pPr>
      <w:r w:rsidRPr="007B6EB9">
        <w:rPr>
          <w:sz w:val="28"/>
          <w:szCs w:val="28"/>
        </w:rPr>
        <w:t>ПК 5. Осуществлять</w:t>
      </w:r>
      <w:r>
        <w:rPr>
          <w:sz w:val="28"/>
          <w:szCs w:val="28"/>
        </w:rPr>
        <w:t xml:space="preserve"> работы с сетевыми протоколами.</w:t>
      </w:r>
    </w:p>
    <w:p w:rsidR="00DE13A3" w:rsidRDefault="00DE13A3" w:rsidP="00DE13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6. Обеспечивать работоспособность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сетей.</w:t>
      </w:r>
    </w:p>
    <w:p w:rsidR="00DE13A3" w:rsidRPr="00CD262A" w:rsidRDefault="00DE13A3" w:rsidP="00DE13A3">
      <w:pPr>
        <w:jc w:val="both"/>
        <w:rPr>
          <w:sz w:val="28"/>
          <w:szCs w:val="28"/>
        </w:rPr>
      </w:pPr>
    </w:p>
    <w:p w:rsidR="00DE13A3" w:rsidRDefault="00DE13A3" w:rsidP="00DE13A3"/>
    <w:p w:rsidR="00DE13A3" w:rsidRDefault="00DE13A3" w:rsidP="00DE13A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ДЛЯ ЭКЗАМЕНУЮЩИХСЯ</w:t>
      </w:r>
    </w:p>
    <w:p w:rsidR="00DE13A3" w:rsidRDefault="00DE13A3" w:rsidP="00DE13A3"/>
    <w:p w:rsidR="00DE13A3" w:rsidRDefault="00DE13A3" w:rsidP="00DE13A3"/>
    <w:p w:rsidR="00D01820" w:rsidRPr="00FC43FA" w:rsidRDefault="00DE13A3" w:rsidP="00D01820">
      <w:r w:rsidRPr="00D01820">
        <w:rPr>
          <w:sz w:val="28"/>
          <w:szCs w:val="28"/>
        </w:rPr>
        <w:t xml:space="preserve">1. </w:t>
      </w:r>
      <w:r w:rsidR="00D01820" w:rsidRPr="00D01820">
        <w:rPr>
          <w:sz w:val="28"/>
          <w:szCs w:val="28"/>
        </w:rPr>
        <w:t xml:space="preserve">Дайте характеристику технологии </w:t>
      </w:r>
      <w:r w:rsidR="00D01820" w:rsidRPr="00D01820">
        <w:rPr>
          <w:sz w:val="28"/>
          <w:szCs w:val="28"/>
          <w:lang w:val="en-US"/>
        </w:rPr>
        <w:t>FastEthernet</w:t>
      </w:r>
    </w:p>
    <w:p w:rsidR="00DE13A3" w:rsidRDefault="00DE13A3" w:rsidP="00DE13A3">
      <w:pPr>
        <w:rPr>
          <w:sz w:val="28"/>
          <w:szCs w:val="28"/>
        </w:rPr>
      </w:pPr>
    </w:p>
    <w:p w:rsidR="00DE13A3" w:rsidRPr="00BD5040" w:rsidRDefault="00DE13A3" w:rsidP="00BD5040">
      <w:pPr>
        <w:jc w:val="both"/>
        <w:rPr>
          <w:sz w:val="28"/>
          <w:szCs w:val="28"/>
        </w:rPr>
      </w:pPr>
      <w:r w:rsidRPr="00BD5040">
        <w:rPr>
          <w:sz w:val="28"/>
          <w:szCs w:val="28"/>
        </w:rPr>
        <w:t xml:space="preserve">2.  </w:t>
      </w:r>
      <w:r w:rsidR="00D01820" w:rsidRPr="00D01820">
        <w:rPr>
          <w:sz w:val="28"/>
          <w:szCs w:val="28"/>
        </w:rPr>
        <w:t xml:space="preserve">Назовите основные характеристики протокола </w:t>
      </w:r>
      <w:r w:rsidR="00D01820">
        <w:rPr>
          <w:sz w:val="28"/>
          <w:szCs w:val="28"/>
        </w:rPr>
        <w:t>ТСР/</w:t>
      </w:r>
      <w:r w:rsidR="00D01820" w:rsidRPr="00D01820">
        <w:rPr>
          <w:sz w:val="28"/>
          <w:szCs w:val="28"/>
          <w:lang w:val="en-US"/>
        </w:rPr>
        <w:t>IP</w:t>
      </w:r>
      <w:r w:rsidR="00D01820" w:rsidRPr="00D01820">
        <w:rPr>
          <w:sz w:val="28"/>
          <w:szCs w:val="28"/>
        </w:rPr>
        <w:t>.</w:t>
      </w:r>
    </w:p>
    <w:p w:rsidR="00DE13A3" w:rsidRPr="0057702A" w:rsidRDefault="00DE13A3" w:rsidP="00DE13A3">
      <w:pPr>
        <w:rPr>
          <w:sz w:val="28"/>
          <w:szCs w:val="28"/>
        </w:rPr>
      </w:pPr>
    </w:p>
    <w:p w:rsidR="00DE13A3" w:rsidRPr="0057702A" w:rsidRDefault="00DE13A3" w:rsidP="00DE13A3">
      <w:pPr>
        <w:rPr>
          <w:sz w:val="28"/>
          <w:szCs w:val="28"/>
        </w:rPr>
      </w:pPr>
      <w:r w:rsidRPr="0057702A">
        <w:rPr>
          <w:sz w:val="28"/>
          <w:szCs w:val="28"/>
        </w:rPr>
        <w:t>3. Точка доступа(</w:t>
      </w:r>
      <w:proofErr w:type="spellStart"/>
      <w:r w:rsidRPr="0057702A">
        <w:rPr>
          <w:sz w:val="28"/>
          <w:szCs w:val="28"/>
          <w:lang w:val="en-US"/>
        </w:rPr>
        <w:t>WiFi</w:t>
      </w:r>
      <w:proofErr w:type="spellEnd"/>
      <w:r w:rsidRPr="0057702A">
        <w:rPr>
          <w:sz w:val="28"/>
          <w:szCs w:val="28"/>
        </w:rPr>
        <w:t>) не защищает компьютер от вторжений из сети. Что необходимо сделать для увеличения безопасности?</w:t>
      </w:r>
    </w:p>
    <w:p w:rsidR="00766210" w:rsidRDefault="00766210" w:rsidP="006E461C">
      <w:pPr>
        <w:jc w:val="both"/>
        <w:rPr>
          <w:sz w:val="28"/>
          <w:szCs w:val="28"/>
        </w:rPr>
      </w:pPr>
    </w:p>
    <w:p w:rsidR="006E461C" w:rsidRDefault="006E461C" w:rsidP="00DE13A3">
      <w:pPr>
        <w:jc w:val="center"/>
        <w:outlineLvl w:val="0"/>
        <w:rPr>
          <w:b/>
          <w:sz w:val="28"/>
          <w:szCs w:val="28"/>
        </w:rPr>
      </w:pPr>
    </w:p>
    <w:p w:rsidR="006E461C" w:rsidRDefault="006E461C" w:rsidP="00DE13A3">
      <w:pPr>
        <w:jc w:val="center"/>
        <w:outlineLvl w:val="0"/>
        <w:rPr>
          <w:b/>
          <w:sz w:val="28"/>
          <w:szCs w:val="28"/>
        </w:rPr>
      </w:pPr>
    </w:p>
    <w:p w:rsidR="00D01820" w:rsidRDefault="00D01820" w:rsidP="00DE13A3">
      <w:pPr>
        <w:jc w:val="center"/>
        <w:outlineLvl w:val="0"/>
        <w:rPr>
          <w:b/>
          <w:sz w:val="28"/>
          <w:szCs w:val="28"/>
        </w:rPr>
      </w:pPr>
    </w:p>
    <w:p w:rsidR="00DE13A3" w:rsidRPr="00DE13A3" w:rsidRDefault="00DE13A3" w:rsidP="00DE13A3">
      <w:pPr>
        <w:jc w:val="both"/>
        <w:rPr>
          <w:sz w:val="28"/>
          <w:szCs w:val="28"/>
        </w:rPr>
      </w:pPr>
    </w:p>
    <w:p w:rsidR="00D72FFF" w:rsidRPr="00F6625E" w:rsidRDefault="00D72FFF" w:rsidP="00D72FFF">
      <w:pPr>
        <w:rPr>
          <w:sz w:val="28"/>
          <w:szCs w:val="28"/>
        </w:rPr>
      </w:pPr>
    </w:p>
    <w:p w:rsidR="00D72FFF" w:rsidRDefault="00D72FFF" w:rsidP="00D12F93">
      <w:pPr>
        <w:ind w:left="420"/>
        <w:rPr>
          <w:sz w:val="28"/>
          <w:szCs w:val="28"/>
        </w:rPr>
      </w:pPr>
    </w:p>
    <w:p w:rsidR="00D72FFF" w:rsidRPr="0083001D" w:rsidRDefault="00D72FFF" w:rsidP="00D12F93">
      <w:pPr>
        <w:ind w:left="420"/>
        <w:rPr>
          <w:sz w:val="28"/>
          <w:szCs w:val="28"/>
        </w:rPr>
      </w:pPr>
    </w:p>
    <w:p w:rsidR="00D12F93" w:rsidRPr="00DF4E5C" w:rsidRDefault="00D12F93" w:rsidP="00772BF7">
      <w:pPr>
        <w:tabs>
          <w:tab w:val="num" w:pos="0"/>
        </w:tabs>
      </w:pPr>
    </w:p>
    <w:sectPr w:rsidR="00D12F93" w:rsidRPr="00DF4E5C" w:rsidSect="004E6A13">
      <w:footerReference w:type="even" r:id="rId35"/>
      <w:footerReference w:type="default" r:id="rId36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E5" w:rsidRDefault="005C01E5" w:rsidP="00691D88">
      <w:r>
        <w:separator/>
      </w:r>
    </w:p>
  </w:endnote>
  <w:endnote w:type="continuationSeparator" w:id="0">
    <w:p w:rsidR="005C01E5" w:rsidRDefault="005C01E5" w:rsidP="0069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E5" w:rsidRDefault="005C01E5" w:rsidP="004E6A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01E5" w:rsidRDefault="005C01E5" w:rsidP="004E6A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E5" w:rsidRDefault="005C01E5">
    <w:pPr>
      <w:pStyle w:val="a3"/>
      <w:jc w:val="center"/>
    </w:pPr>
  </w:p>
  <w:p w:rsidR="005C01E5" w:rsidRPr="00FA7B8E" w:rsidRDefault="005C01E5" w:rsidP="00FA7B8E">
    <w:pPr>
      <w:pStyle w:val="a3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E5" w:rsidRDefault="005C01E5" w:rsidP="00691D88">
      <w:r>
        <w:separator/>
      </w:r>
    </w:p>
  </w:footnote>
  <w:footnote w:type="continuationSeparator" w:id="0">
    <w:p w:rsidR="005C01E5" w:rsidRDefault="005C01E5" w:rsidP="0069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5287A8C"/>
    <w:multiLevelType w:val="hybridMultilevel"/>
    <w:tmpl w:val="AA2AA0D6"/>
    <w:lvl w:ilvl="0" w:tplc="B3AEBE8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16EC0202"/>
    <w:multiLevelType w:val="hybridMultilevel"/>
    <w:tmpl w:val="79CA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73A3531"/>
    <w:multiLevelType w:val="hybridMultilevel"/>
    <w:tmpl w:val="7B50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F25AA0"/>
    <w:multiLevelType w:val="hybridMultilevel"/>
    <w:tmpl w:val="114AB26C"/>
    <w:lvl w:ilvl="0" w:tplc="132616E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>
    <w:nsid w:val="3A064A90"/>
    <w:multiLevelType w:val="hybridMultilevel"/>
    <w:tmpl w:val="ACBC4B5E"/>
    <w:lvl w:ilvl="0" w:tplc="BD6680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3C222F11"/>
    <w:multiLevelType w:val="hybridMultilevel"/>
    <w:tmpl w:val="D5584FE4"/>
    <w:lvl w:ilvl="0" w:tplc="8834CC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C8E2175"/>
    <w:multiLevelType w:val="hybridMultilevel"/>
    <w:tmpl w:val="69EE3C7A"/>
    <w:lvl w:ilvl="0" w:tplc="9856B50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>
    <w:nsid w:val="61C62D26"/>
    <w:multiLevelType w:val="hybridMultilevel"/>
    <w:tmpl w:val="B91607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857684"/>
    <w:multiLevelType w:val="hybridMultilevel"/>
    <w:tmpl w:val="E5E62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07C13"/>
    <w:multiLevelType w:val="hybridMultilevel"/>
    <w:tmpl w:val="8550C922"/>
    <w:lvl w:ilvl="0" w:tplc="A0160EA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>
    <w:nsid w:val="7FFA728B"/>
    <w:multiLevelType w:val="hybridMultilevel"/>
    <w:tmpl w:val="E9D42326"/>
    <w:lvl w:ilvl="0" w:tplc="A0BCC1C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7"/>
  </w:num>
  <w:num w:numId="2">
    <w:abstractNumId w:val="2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34"/>
  </w:num>
  <w:num w:numId="28">
    <w:abstractNumId w:val="30"/>
  </w:num>
  <w:num w:numId="29">
    <w:abstractNumId w:val="32"/>
  </w:num>
  <w:num w:numId="30">
    <w:abstractNumId w:val="35"/>
  </w:num>
  <w:num w:numId="31">
    <w:abstractNumId w:val="31"/>
  </w:num>
  <w:num w:numId="32">
    <w:abstractNumId w:val="33"/>
  </w:num>
  <w:num w:numId="33">
    <w:abstractNumId w:val="36"/>
  </w:num>
  <w:num w:numId="34">
    <w:abstractNumId w:val="26"/>
  </w:num>
  <w:num w:numId="35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754"/>
    <w:rsid w:val="000036DA"/>
    <w:rsid w:val="000366B1"/>
    <w:rsid w:val="0003731C"/>
    <w:rsid w:val="000415FF"/>
    <w:rsid w:val="00056CFE"/>
    <w:rsid w:val="000608C8"/>
    <w:rsid w:val="00063EC3"/>
    <w:rsid w:val="00066A1B"/>
    <w:rsid w:val="00083F65"/>
    <w:rsid w:val="00086136"/>
    <w:rsid w:val="000A2E10"/>
    <w:rsid w:val="000A3F8B"/>
    <w:rsid w:val="000B19AE"/>
    <w:rsid w:val="000D055A"/>
    <w:rsid w:val="000D3D62"/>
    <w:rsid w:val="000D7BA7"/>
    <w:rsid w:val="000F106B"/>
    <w:rsid w:val="0011383F"/>
    <w:rsid w:val="001221F9"/>
    <w:rsid w:val="00140E72"/>
    <w:rsid w:val="001453F7"/>
    <w:rsid w:val="00152958"/>
    <w:rsid w:val="001550F7"/>
    <w:rsid w:val="00161C1D"/>
    <w:rsid w:val="00172369"/>
    <w:rsid w:val="001827AB"/>
    <w:rsid w:val="0019388C"/>
    <w:rsid w:val="00196161"/>
    <w:rsid w:val="001B5014"/>
    <w:rsid w:val="001B5C9D"/>
    <w:rsid w:val="001C68D5"/>
    <w:rsid w:val="001D42B0"/>
    <w:rsid w:val="001E2E4B"/>
    <w:rsid w:val="001E51C9"/>
    <w:rsid w:val="00210FED"/>
    <w:rsid w:val="0021175C"/>
    <w:rsid w:val="00224C51"/>
    <w:rsid w:val="00232B32"/>
    <w:rsid w:val="0024712A"/>
    <w:rsid w:val="00247333"/>
    <w:rsid w:val="00284E68"/>
    <w:rsid w:val="002A3141"/>
    <w:rsid w:val="002B1077"/>
    <w:rsid w:val="002B17E3"/>
    <w:rsid w:val="002C6D9D"/>
    <w:rsid w:val="002E5794"/>
    <w:rsid w:val="00306551"/>
    <w:rsid w:val="0034685C"/>
    <w:rsid w:val="00362979"/>
    <w:rsid w:val="00373CDA"/>
    <w:rsid w:val="00385315"/>
    <w:rsid w:val="003A47F2"/>
    <w:rsid w:val="003C6F26"/>
    <w:rsid w:val="003D7857"/>
    <w:rsid w:val="003E2447"/>
    <w:rsid w:val="003E6CF5"/>
    <w:rsid w:val="003F6999"/>
    <w:rsid w:val="00400732"/>
    <w:rsid w:val="004016D6"/>
    <w:rsid w:val="004050B8"/>
    <w:rsid w:val="0042051B"/>
    <w:rsid w:val="00425FAB"/>
    <w:rsid w:val="00430CC9"/>
    <w:rsid w:val="00470997"/>
    <w:rsid w:val="00475D9D"/>
    <w:rsid w:val="004929F1"/>
    <w:rsid w:val="004A142E"/>
    <w:rsid w:val="004A30A1"/>
    <w:rsid w:val="004A5570"/>
    <w:rsid w:val="004B26F7"/>
    <w:rsid w:val="004C0D4E"/>
    <w:rsid w:val="004E16D5"/>
    <w:rsid w:val="004E6A13"/>
    <w:rsid w:val="004F2B15"/>
    <w:rsid w:val="00505C1A"/>
    <w:rsid w:val="00520CFB"/>
    <w:rsid w:val="005239B8"/>
    <w:rsid w:val="00525DA0"/>
    <w:rsid w:val="00547092"/>
    <w:rsid w:val="0057039E"/>
    <w:rsid w:val="005A59CA"/>
    <w:rsid w:val="005C01E5"/>
    <w:rsid w:val="005F0413"/>
    <w:rsid w:val="005F3F63"/>
    <w:rsid w:val="005F7297"/>
    <w:rsid w:val="00614A85"/>
    <w:rsid w:val="00626D61"/>
    <w:rsid w:val="00683EBE"/>
    <w:rsid w:val="00691D88"/>
    <w:rsid w:val="006B063F"/>
    <w:rsid w:val="006C322A"/>
    <w:rsid w:val="006C55D6"/>
    <w:rsid w:val="006C7354"/>
    <w:rsid w:val="006D2FB9"/>
    <w:rsid w:val="006E2038"/>
    <w:rsid w:val="006E24B4"/>
    <w:rsid w:val="006E2C08"/>
    <w:rsid w:val="006E461C"/>
    <w:rsid w:val="006E72EE"/>
    <w:rsid w:val="00736B77"/>
    <w:rsid w:val="00750A73"/>
    <w:rsid w:val="00763D1A"/>
    <w:rsid w:val="00766210"/>
    <w:rsid w:val="00772BF7"/>
    <w:rsid w:val="0077579B"/>
    <w:rsid w:val="0078300F"/>
    <w:rsid w:val="0079205C"/>
    <w:rsid w:val="007B5EAD"/>
    <w:rsid w:val="007D3C10"/>
    <w:rsid w:val="007E4F42"/>
    <w:rsid w:val="007E6218"/>
    <w:rsid w:val="0081093C"/>
    <w:rsid w:val="00816979"/>
    <w:rsid w:val="00826A6A"/>
    <w:rsid w:val="0083001D"/>
    <w:rsid w:val="008302C3"/>
    <w:rsid w:val="0086744C"/>
    <w:rsid w:val="00870754"/>
    <w:rsid w:val="008807A7"/>
    <w:rsid w:val="0089615D"/>
    <w:rsid w:val="008A5DD2"/>
    <w:rsid w:val="008B22DC"/>
    <w:rsid w:val="008B6FD2"/>
    <w:rsid w:val="008C2093"/>
    <w:rsid w:val="008D03DD"/>
    <w:rsid w:val="008E4B0D"/>
    <w:rsid w:val="008F21CE"/>
    <w:rsid w:val="008F71A9"/>
    <w:rsid w:val="009034B2"/>
    <w:rsid w:val="00904372"/>
    <w:rsid w:val="00911017"/>
    <w:rsid w:val="00911A64"/>
    <w:rsid w:val="00912DD8"/>
    <w:rsid w:val="009138BB"/>
    <w:rsid w:val="00921D81"/>
    <w:rsid w:val="009371DF"/>
    <w:rsid w:val="009425EE"/>
    <w:rsid w:val="00944B6D"/>
    <w:rsid w:val="00976ED5"/>
    <w:rsid w:val="00986185"/>
    <w:rsid w:val="00992959"/>
    <w:rsid w:val="009B455E"/>
    <w:rsid w:val="009E2FCA"/>
    <w:rsid w:val="00A010A0"/>
    <w:rsid w:val="00A04205"/>
    <w:rsid w:val="00A107B5"/>
    <w:rsid w:val="00A11B11"/>
    <w:rsid w:val="00A55503"/>
    <w:rsid w:val="00A66162"/>
    <w:rsid w:val="00A954AD"/>
    <w:rsid w:val="00AC0AFE"/>
    <w:rsid w:val="00AC2D29"/>
    <w:rsid w:val="00AD5CA3"/>
    <w:rsid w:val="00AF2AD9"/>
    <w:rsid w:val="00AF7514"/>
    <w:rsid w:val="00B1799D"/>
    <w:rsid w:val="00B62956"/>
    <w:rsid w:val="00B85124"/>
    <w:rsid w:val="00B94555"/>
    <w:rsid w:val="00B97376"/>
    <w:rsid w:val="00BC5C39"/>
    <w:rsid w:val="00BD5040"/>
    <w:rsid w:val="00C06403"/>
    <w:rsid w:val="00C1233B"/>
    <w:rsid w:val="00C23170"/>
    <w:rsid w:val="00C3338E"/>
    <w:rsid w:val="00C34F30"/>
    <w:rsid w:val="00C355B7"/>
    <w:rsid w:val="00C451C8"/>
    <w:rsid w:val="00C46FB7"/>
    <w:rsid w:val="00C51FF9"/>
    <w:rsid w:val="00C568AC"/>
    <w:rsid w:val="00C76393"/>
    <w:rsid w:val="00C80144"/>
    <w:rsid w:val="00C97656"/>
    <w:rsid w:val="00CA2C74"/>
    <w:rsid w:val="00CA59AA"/>
    <w:rsid w:val="00CB0031"/>
    <w:rsid w:val="00CB0377"/>
    <w:rsid w:val="00CB535F"/>
    <w:rsid w:val="00CC45CB"/>
    <w:rsid w:val="00CC528E"/>
    <w:rsid w:val="00CE4475"/>
    <w:rsid w:val="00D01820"/>
    <w:rsid w:val="00D025F9"/>
    <w:rsid w:val="00D12F93"/>
    <w:rsid w:val="00D253AE"/>
    <w:rsid w:val="00D72FFF"/>
    <w:rsid w:val="00D84EEC"/>
    <w:rsid w:val="00D85888"/>
    <w:rsid w:val="00D942C8"/>
    <w:rsid w:val="00D94BA7"/>
    <w:rsid w:val="00DA785F"/>
    <w:rsid w:val="00DB2D3D"/>
    <w:rsid w:val="00DD32D1"/>
    <w:rsid w:val="00DD52E6"/>
    <w:rsid w:val="00DE13A3"/>
    <w:rsid w:val="00DF4E5C"/>
    <w:rsid w:val="00E21D58"/>
    <w:rsid w:val="00E3518B"/>
    <w:rsid w:val="00E419C4"/>
    <w:rsid w:val="00E77417"/>
    <w:rsid w:val="00E8089C"/>
    <w:rsid w:val="00E80975"/>
    <w:rsid w:val="00E863F9"/>
    <w:rsid w:val="00E97ACB"/>
    <w:rsid w:val="00EA5F3B"/>
    <w:rsid w:val="00EB6C80"/>
    <w:rsid w:val="00EC3C21"/>
    <w:rsid w:val="00ED1C0E"/>
    <w:rsid w:val="00ED3C18"/>
    <w:rsid w:val="00ED4F6D"/>
    <w:rsid w:val="00EE183E"/>
    <w:rsid w:val="00EE3256"/>
    <w:rsid w:val="00EF76CC"/>
    <w:rsid w:val="00F011CE"/>
    <w:rsid w:val="00F06EE8"/>
    <w:rsid w:val="00F24A8C"/>
    <w:rsid w:val="00F25D07"/>
    <w:rsid w:val="00F2749F"/>
    <w:rsid w:val="00F3405B"/>
    <w:rsid w:val="00F340C9"/>
    <w:rsid w:val="00F37C94"/>
    <w:rsid w:val="00F4198A"/>
    <w:rsid w:val="00F45821"/>
    <w:rsid w:val="00F6625E"/>
    <w:rsid w:val="00F93BE1"/>
    <w:rsid w:val="00FA7B8E"/>
    <w:rsid w:val="00FC1F1A"/>
    <w:rsid w:val="00FC43FA"/>
    <w:rsid w:val="00FF0431"/>
    <w:rsid w:val="00FF1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07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707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0754"/>
  </w:style>
  <w:style w:type="paragraph" w:styleId="a6">
    <w:name w:val="Balloon Text"/>
    <w:basedOn w:val="a"/>
    <w:link w:val="a7"/>
    <w:uiPriority w:val="99"/>
    <w:semiHidden/>
    <w:unhideWhenUsed/>
    <w:rsid w:val="008707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75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430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B003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E18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1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FF10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rsid w:val="001550F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1550F7"/>
    <w:rPr>
      <w:i/>
      <w:iCs/>
    </w:rPr>
  </w:style>
  <w:style w:type="paragraph" w:customStyle="1" w:styleId="2">
    <w:name w:val="Абзац списка2"/>
    <w:basedOn w:val="a"/>
    <w:rsid w:val="00763D1A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"/>
    <w:rsid w:val="00D12F9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"/>
    <w:rsid w:val="00E419C4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"/>
    <w:rsid w:val="007E6218"/>
    <w:pPr>
      <w:ind w:left="720"/>
      <w:contextualSpacing/>
    </w:pPr>
    <w:rPr>
      <w:rFonts w:eastAsia="Calibri"/>
    </w:rPr>
  </w:style>
  <w:style w:type="character" w:styleId="ae">
    <w:name w:val="Hyperlink"/>
    <w:uiPriority w:val="99"/>
    <w:rsid w:val="005C01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3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2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hyperlink" Target="http://ru.wikipedia.org/wiki/%D0%9A%D0%BE%D0%BC%D0%BF%D1%8C%D1%8E%D1%82%D0%B5%D1%80%D0%BD%D1%8B%D0%B5_%D1%81%D0%B5%D1%82%D0%B8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hyperlink" Target="http://ru.wikipedia.org/wiki/%D0%90%D0%BB%D0%B3%D0%BE%D1%80%D0%B8%D1%82%D0%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gkr.ru/student/ucheb_metod_portal/usheb_mat_metod_ukazaniya_SS.php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DB0F9-045F-430A-AAA0-F681D3E6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68</Pages>
  <Words>13423</Words>
  <Characters>76513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89757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hsvetlana</cp:lastModifiedBy>
  <cp:revision>10</cp:revision>
  <cp:lastPrinted>2014-11-21T06:11:00Z</cp:lastPrinted>
  <dcterms:created xsi:type="dcterms:W3CDTF">2014-12-11T19:04:00Z</dcterms:created>
  <dcterms:modified xsi:type="dcterms:W3CDTF">2017-10-02T13:23:00Z</dcterms:modified>
</cp:coreProperties>
</file>